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F6F1A6" w14:textId="77777777" w:rsidR="007C77F2" w:rsidRDefault="007C77F2">
      <w:pPr>
        <w:suppressAutoHyphens w:val="0"/>
        <w:spacing w:after="0"/>
        <w:jc w:val="left"/>
        <w:rPr>
          <w:rFonts w:ascii="Arial" w:hAnsi="Arial" w:cs="Arial"/>
          <w:b/>
          <w:color w:val="002060"/>
          <w:sz w:val="24"/>
          <w:szCs w:val="22"/>
          <w:lang w:val="el-GR"/>
        </w:rPr>
      </w:pPr>
    </w:p>
    <w:p w14:paraId="57A17779" w14:textId="6B6D69D4" w:rsidR="003929DA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Hlk203738078"/>
      <w:bookmarkStart w:id="1" w:name="_Toc203742299"/>
      <w:r>
        <w:rPr>
          <w:lang w:val="el-GR"/>
        </w:rPr>
        <w:t xml:space="preserve">ΠΑΡΑΡΤΗΜΑ V </w:t>
      </w:r>
      <w:bookmarkEnd w:id="0"/>
      <w:r>
        <w:rPr>
          <w:lang w:val="el-GR"/>
        </w:rPr>
        <w:t>– Υ</w:t>
      </w:r>
      <w:r w:rsidR="007C77F2">
        <w:rPr>
          <w:lang w:val="el-GR"/>
        </w:rPr>
        <w:t>πόδειγμα Οικονομικής Προσφοράς</w:t>
      </w:r>
      <w:bookmarkEnd w:id="1"/>
      <w:r w:rsidR="007C77F2">
        <w:rPr>
          <w:lang w:val="el-GR"/>
        </w:rPr>
        <w:t xml:space="preserve"> </w:t>
      </w:r>
      <w:r>
        <w:rPr>
          <w:lang w:val="el-GR"/>
        </w:rPr>
        <w:t xml:space="preserve"> </w:t>
      </w:r>
    </w:p>
    <w:p w14:paraId="687134B2" w14:textId="77777777" w:rsidR="003929DA" w:rsidRDefault="003929DA">
      <w:pPr>
        <w:spacing w:before="57" w:after="57"/>
        <w:rPr>
          <w:lang w:val="el-GR"/>
        </w:rPr>
      </w:pPr>
    </w:p>
    <w:p w14:paraId="59FF8567" w14:textId="77777777" w:rsidR="00BC0A0D" w:rsidRPr="007C77F2" w:rsidRDefault="007C77F2" w:rsidP="007C77F2">
      <w:pPr>
        <w:spacing w:before="57" w:after="57"/>
        <w:jc w:val="center"/>
        <w:rPr>
          <w:b/>
          <w:sz w:val="24"/>
          <w:lang w:val="el-GR"/>
        </w:rPr>
      </w:pPr>
      <w:r w:rsidRPr="007C77F2">
        <w:rPr>
          <w:b/>
          <w:sz w:val="24"/>
          <w:lang w:val="el-GR"/>
        </w:rPr>
        <w:t>ΟΙΚΟΝΟΜΙΚΗ ΠΡΟΣΦΟΡΑ</w:t>
      </w:r>
    </w:p>
    <w:p w14:paraId="3AAD9A1C" w14:textId="71817332" w:rsidR="0090480C" w:rsidRDefault="007C77F2" w:rsidP="007C77F2">
      <w:pPr>
        <w:spacing w:before="57" w:after="57"/>
        <w:jc w:val="center"/>
        <w:rPr>
          <w:lang w:val="el-GR"/>
        </w:rPr>
      </w:pPr>
      <w:r>
        <w:rPr>
          <w:lang w:val="el-GR"/>
        </w:rPr>
        <w:t xml:space="preserve">Της εταιρείας με την επωνυμία …….., με Α.Φ.Μ. ………………, ΔΟΥ ……………., Διεύθυνση ………….., Τ.Κ. ……………, </w:t>
      </w:r>
      <w:r>
        <w:rPr>
          <w:lang w:val="en-US"/>
        </w:rPr>
        <w:t>e</w:t>
      </w:r>
      <w:r w:rsidRPr="007C77F2">
        <w:rPr>
          <w:lang w:val="el-GR"/>
        </w:rPr>
        <w:t>-</w:t>
      </w:r>
      <w:r>
        <w:rPr>
          <w:lang w:val="en-US"/>
        </w:rPr>
        <w:t>mail</w:t>
      </w:r>
      <w:r>
        <w:rPr>
          <w:lang w:val="el-GR"/>
        </w:rPr>
        <w:t xml:space="preserve">: </w:t>
      </w:r>
      <w:r w:rsidRPr="007C77F2">
        <w:rPr>
          <w:lang w:val="el-GR"/>
        </w:rPr>
        <w:t>……………………………</w:t>
      </w:r>
      <w:r>
        <w:rPr>
          <w:lang w:val="el-GR"/>
        </w:rPr>
        <w:t xml:space="preserve">.. για τη σύναψη σύμβασης για την προμήθεια τροφίμων και ειδών βασικής υλικής </w:t>
      </w:r>
      <w:proofErr w:type="spellStart"/>
      <w:r>
        <w:rPr>
          <w:lang w:val="el-GR"/>
        </w:rPr>
        <w:t>συνδομής</w:t>
      </w:r>
      <w:proofErr w:type="spellEnd"/>
      <w:r>
        <w:rPr>
          <w:lang w:val="el-GR"/>
        </w:rPr>
        <w:t xml:space="preserve"> για τις ανάγκες του προγράμματος αντιμετώπισης της υλικής στέρησης απόρων της Περιφέρειας</w:t>
      </w:r>
    </w:p>
    <w:p w14:paraId="774715DC" w14:textId="77777777" w:rsidR="00695936" w:rsidRDefault="00695936" w:rsidP="007C77F2">
      <w:pPr>
        <w:spacing w:before="57" w:after="57"/>
        <w:jc w:val="center"/>
        <w:rPr>
          <w:lang w:val="el-GR"/>
        </w:rPr>
      </w:pPr>
    </w:p>
    <w:p w14:paraId="1B3B430F" w14:textId="77777777" w:rsidR="00695936" w:rsidRDefault="00695936" w:rsidP="007C77F2">
      <w:pPr>
        <w:spacing w:before="57" w:after="57"/>
        <w:jc w:val="center"/>
        <w:rPr>
          <w:lang w:val="el-GR"/>
        </w:rPr>
      </w:pPr>
    </w:p>
    <w:tbl>
      <w:tblPr>
        <w:tblW w:w="140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1985"/>
        <w:gridCol w:w="1134"/>
        <w:gridCol w:w="1275"/>
        <w:gridCol w:w="1276"/>
        <w:gridCol w:w="1559"/>
        <w:gridCol w:w="1560"/>
        <w:gridCol w:w="1417"/>
        <w:gridCol w:w="992"/>
        <w:gridCol w:w="1985"/>
      </w:tblGrid>
      <w:tr w:rsidR="00DD46E7" w:rsidRPr="00AD5D02" w14:paraId="7186B13C" w14:textId="77777777" w:rsidTr="00DC48E2">
        <w:trPr>
          <w:trHeight w:val="57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14:paraId="5B91CCDB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684376">
              <w:rPr>
                <w:b/>
                <w:bCs/>
                <w:color w:val="000000"/>
                <w:szCs w:val="22"/>
                <w:lang w:val="el-GR" w:eastAsia="el-GR"/>
              </w:rPr>
              <w:t>Α.Α.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14:paraId="036CD470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684376">
              <w:rPr>
                <w:b/>
                <w:bCs/>
                <w:color w:val="000000"/>
                <w:szCs w:val="22"/>
                <w:lang w:val="el-GR" w:eastAsia="el-GR"/>
              </w:rPr>
              <w:t>ΠΡΟΪΟΝΤΑ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14:paraId="011E8F3A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684376">
              <w:rPr>
                <w:b/>
                <w:bCs/>
                <w:color w:val="000000"/>
                <w:szCs w:val="22"/>
                <w:lang w:val="el-GR" w:eastAsia="el-GR"/>
              </w:rPr>
              <w:t>Μ.Μ.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EC"/>
          </w:tcPr>
          <w:p w14:paraId="31E71266" w14:textId="77777777" w:rsidR="00DC48E2" w:rsidRDefault="00DC48E2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  <w:p w14:paraId="547B7243" w14:textId="77777777" w:rsidR="00DC48E2" w:rsidRDefault="00DC48E2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  <w:p w14:paraId="100E2C58" w14:textId="08B9A1A8" w:rsidR="00DD46E7" w:rsidRPr="00684376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ΠΟΣΟΤΗΤΑ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14:paraId="0AC7EA3D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695936">
              <w:rPr>
                <w:b/>
                <w:bCs/>
                <w:color w:val="000000"/>
                <w:szCs w:val="22"/>
                <w:lang w:val="el-GR" w:eastAsia="el-GR"/>
              </w:rPr>
              <w:t>ΕΝΔΕΙΚΤΙΚΗ ΤΙΜΗ ΜΟΝΑΔΟΣ ΠΡΟ ΦΠΑ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EC"/>
          </w:tcPr>
          <w:p w14:paraId="5463B7A3" w14:textId="77777777" w:rsidR="00DD46E7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  <w:p w14:paraId="1088C607" w14:textId="77777777" w:rsidR="00DD46E7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  <w:p w14:paraId="6A21BDE7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695936">
              <w:rPr>
                <w:b/>
                <w:bCs/>
                <w:color w:val="000000"/>
                <w:szCs w:val="22"/>
                <w:lang w:val="el-GR" w:eastAsia="el-GR"/>
              </w:rPr>
              <w:t>ΠΡΟΣΦΕΡΟΜΕΝΗ ΤΙΜΗ ΜΟΝΑΔΟΣ ΠΡΟ ΦΠΑ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EC"/>
          </w:tcPr>
          <w:p w14:paraId="48CA909F" w14:textId="77777777" w:rsidR="00DD46E7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  <w:p w14:paraId="1E1AF4B0" w14:textId="77777777" w:rsidR="00DD46E7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  <w:p w14:paraId="0B29BE03" w14:textId="77777777" w:rsidR="00DD46E7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7F5A48">
              <w:rPr>
                <w:b/>
                <w:bCs/>
                <w:color w:val="000000"/>
                <w:szCs w:val="22"/>
                <w:lang w:val="el-GR" w:eastAsia="el-GR"/>
              </w:rPr>
              <w:t>ΠΡΟΣΦΕΡΟΜΕΝΟ ΠΟΣΟΣΤΟ ΕΚΠΤΩΣΗΣ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EC"/>
          </w:tcPr>
          <w:p w14:paraId="3849377B" w14:textId="77777777" w:rsidR="00DD46E7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  <w:p w14:paraId="6BE23283" w14:textId="77777777" w:rsidR="00DD46E7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  <w:p w14:paraId="5FB8BAB5" w14:textId="77777777" w:rsidR="00DD46E7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7F5A48">
              <w:rPr>
                <w:b/>
                <w:bCs/>
                <w:color w:val="000000"/>
                <w:szCs w:val="22"/>
                <w:lang w:val="el-GR" w:eastAsia="el-GR"/>
              </w:rPr>
              <w:t>ΣΥΝΟΛΟ ΧΩΡΙΣ ΦΠΑ (ΠΟΣΟΤΗΤΑ * ΠΡΟΣΦΕΡΟΜΕΝΗ ΤΙΜΗ)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EC"/>
          </w:tcPr>
          <w:p w14:paraId="231DDC81" w14:textId="77777777" w:rsidR="00DD46E7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  <w:p w14:paraId="4BA0F4A3" w14:textId="77777777" w:rsidR="00DD46E7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  <w:p w14:paraId="78D5FEC2" w14:textId="77777777" w:rsidR="00DD46E7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ΦΠΑ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EC"/>
          </w:tcPr>
          <w:p w14:paraId="4ECF8310" w14:textId="77777777" w:rsidR="00DD46E7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  <w:p w14:paraId="09E3E591" w14:textId="77777777" w:rsidR="00DD46E7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  <w:p w14:paraId="06EA9C9C" w14:textId="77777777" w:rsidR="00DD46E7" w:rsidRDefault="00DD46E7" w:rsidP="00BB653B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ΣΥΝΟΛΟ ΜΕ ΦΠΑ</w:t>
            </w:r>
          </w:p>
        </w:tc>
      </w:tr>
      <w:tr w:rsidR="00DD46E7" w:rsidRPr="00684376" w14:paraId="11288675" w14:textId="77777777" w:rsidTr="00DC48E2">
        <w:trPr>
          <w:trHeight w:val="5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3D36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288B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 xml:space="preserve">ΒΟΕΙΟ ΚΡΕΑΣ χωρίς κόκκαλο – </w:t>
            </w:r>
            <w:proofErr w:type="spellStart"/>
            <w:r w:rsidRPr="00684376">
              <w:rPr>
                <w:color w:val="000000"/>
                <w:szCs w:val="22"/>
                <w:lang w:val="el-GR" w:eastAsia="el-GR"/>
              </w:rPr>
              <w:t>προσυσκευασμένο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33DC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ΚΙΛΟ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5772E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0E14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1</w:t>
            </w:r>
            <w:r>
              <w:rPr>
                <w:color w:val="000000"/>
                <w:szCs w:val="22"/>
                <w:lang w:val="el-GR" w:eastAsia="el-GR"/>
              </w:rPr>
              <w:t>1,53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B0489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C9CB7E" w14:textId="77777777" w:rsidR="00DD46E7" w:rsidRPr="00E86AE5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  <w:p w14:paraId="699084CD" w14:textId="77777777" w:rsidR="00DD46E7" w:rsidRPr="00E86AE5" w:rsidRDefault="00DD46E7" w:rsidP="00BB653B">
            <w:pPr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3991E" w14:textId="77777777" w:rsidR="00DD46E7" w:rsidRPr="00E86AE5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5FC4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  <w:p w14:paraId="71BBE43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502FFE0E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24FB4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032167B9" w14:textId="77777777" w:rsidTr="00DC48E2">
        <w:trPr>
          <w:trHeight w:val="5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F6B7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BDDF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 xml:space="preserve">ΧΟΙΡΙΝΟ ΚΡΕΑΣ χωρίς κόκκαλο – </w:t>
            </w:r>
            <w:proofErr w:type="spellStart"/>
            <w:r w:rsidRPr="00684376">
              <w:rPr>
                <w:color w:val="000000"/>
                <w:szCs w:val="22"/>
                <w:lang w:val="el-GR" w:eastAsia="el-GR"/>
              </w:rPr>
              <w:t>προσυσκευασμένο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E35C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ΚΙΛΟ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E27F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5659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6,65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D548B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5614BE3" w14:textId="77777777" w:rsidR="00DD46E7" w:rsidRPr="00E86AE5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912D0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39D1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  <w:p w14:paraId="39EF3C9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29F3A17B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6A981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12930999" w14:textId="77777777" w:rsidTr="00DC48E2">
        <w:trPr>
          <w:trHeight w:val="5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DDFB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B261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ΚΟΤΟΠΟΥΛΟ ΟΛΟΚΛΗΡΟ </w:t>
            </w:r>
            <w:proofErr w:type="spellStart"/>
            <w:r>
              <w:rPr>
                <w:color w:val="000000"/>
                <w:szCs w:val="22"/>
                <w:lang w:val="el-GR" w:eastAsia="el-GR"/>
              </w:rPr>
              <w:t>προσυσκευασμένο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C2162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ΚΙΛΟ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9870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6DAF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5,68 </w:t>
            </w:r>
            <w:r w:rsidRPr="00BF2AFF">
              <w:rPr>
                <w:color w:val="000000"/>
                <w:szCs w:val="22"/>
                <w:lang w:val="el-GR" w:eastAsia="el-GR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2D7B9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CAA580" w14:textId="77777777" w:rsidR="00DD46E7" w:rsidRPr="00E86AE5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C22C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EE8C2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  <w:p w14:paraId="2A044AB9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01B35295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3DA85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10647" w14:paraId="04561F61" w14:textId="77777777" w:rsidTr="00DC48E2">
        <w:trPr>
          <w:trHeight w:val="64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E91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spacing w:before="24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E2C0E" w14:textId="77777777" w:rsidR="00DD46E7" w:rsidRPr="00684376" w:rsidRDefault="00DD46E7" w:rsidP="00BB653B">
            <w:pPr>
              <w:suppressAutoHyphens w:val="0"/>
              <w:spacing w:before="240"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ΕΤΟΙΜΟ ΓΕΥΜΑ ΜΕ ΒΑΣΗ ΤΟΝ ΚΙΜΑ </w:t>
            </w:r>
            <w:r>
              <w:rPr>
                <w:color w:val="000000"/>
                <w:szCs w:val="22"/>
                <w:lang w:val="el-GR" w:eastAsia="el-GR"/>
              </w:rPr>
              <w:lastRenderedPageBreak/>
              <w:t>(βλ. ΤΕΧΝΙΚΕΣ ΠΡΟΔΙΑΓΡΑΦΕΣ</w:t>
            </w:r>
            <w:r w:rsidRPr="00610647">
              <w:rPr>
                <w:color w:val="000000"/>
                <w:szCs w:val="22"/>
                <w:lang w:val="el-GR" w:eastAsia="el-G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CE495" w14:textId="77777777" w:rsidR="00DD46E7" w:rsidRPr="00610647" w:rsidRDefault="00DD46E7" w:rsidP="00BB653B">
            <w:pPr>
              <w:suppressAutoHyphens w:val="0"/>
              <w:spacing w:before="240"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lastRenderedPageBreak/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A1D9E" w14:textId="77777777" w:rsidR="00DD46E7" w:rsidRDefault="00DD46E7" w:rsidP="00BB653B">
            <w:pPr>
              <w:suppressAutoHyphens w:val="0"/>
              <w:spacing w:before="240"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90B" w14:textId="77777777" w:rsidR="00DD46E7" w:rsidRDefault="00DD46E7" w:rsidP="00BB653B">
            <w:pPr>
              <w:suppressAutoHyphens w:val="0"/>
              <w:spacing w:before="240"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5,79</w:t>
            </w:r>
            <w:r w:rsidRPr="00610647">
              <w:rPr>
                <w:color w:val="000000"/>
                <w:szCs w:val="22"/>
                <w:lang w:val="el-GR" w:eastAsia="el-GR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D240" w14:textId="77777777" w:rsidR="00DD46E7" w:rsidRDefault="00DD46E7" w:rsidP="00BB653B">
            <w:pPr>
              <w:suppressAutoHyphens w:val="0"/>
              <w:spacing w:before="240"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B0A044" w14:textId="77777777" w:rsidR="00DD46E7" w:rsidRDefault="00DD46E7" w:rsidP="00BB653B">
            <w:pPr>
              <w:suppressAutoHyphens w:val="0"/>
              <w:spacing w:before="240"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12154" w14:textId="77777777" w:rsidR="00DD46E7" w:rsidRDefault="00DD46E7" w:rsidP="00BB653B">
            <w:pPr>
              <w:suppressAutoHyphens w:val="0"/>
              <w:spacing w:before="240"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85813" w14:textId="77777777" w:rsidR="00DD46E7" w:rsidRDefault="00DD46E7" w:rsidP="00BB653B">
            <w:pPr>
              <w:suppressAutoHyphens w:val="0"/>
              <w:spacing w:before="240"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7B276" w14:textId="77777777" w:rsidR="00DD46E7" w:rsidRDefault="00DD46E7" w:rsidP="00BB653B">
            <w:pPr>
              <w:suppressAutoHyphens w:val="0"/>
              <w:spacing w:before="240"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10647" w14:paraId="0372B875" w14:textId="77777777" w:rsidTr="00DC48E2">
        <w:trPr>
          <w:trHeight w:val="64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7CCA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4633" w14:textId="77777777" w:rsidR="00DD46E7" w:rsidRPr="00684376" w:rsidRDefault="00DD46E7" w:rsidP="00BB653B">
            <w:pPr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ΕΤΟΙΜΟ ΓΕΥΜΑ ΛΑΔΕΡΟ (βλ. ΤΕΧΝΙΚΕΣ ΠΡΟΔΙΑΓΡΑΦΕΣ)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FCCE6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45A2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CE9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3,85</w:t>
            </w:r>
            <w:r w:rsidRPr="00610647">
              <w:rPr>
                <w:color w:val="000000"/>
                <w:szCs w:val="22"/>
                <w:lang w:val="el-GR" w:eastAsia="el-GR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CB44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FCC27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D0B5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83C8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7DF6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669477CC" w14:textId="77777777" w:rsidTr="00DC48E2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16E6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70D0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 xml:space="preserve">ΤΥΡΙ ΦΕΤΑ </w:t>
            </w:r>
            <w:proofErr w:type="spellStart"/>
            <w:r w:rsidRPr="00684376">
              <w:rPr>
                <w:color w:val="000000"/>
                <w:szCs w:val="22"/>
                <w:lang w:val="el-GR" w:eastAsia="el-GR"/>
              </w:rPr>
              <w:t>προσυσκευασμένη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ADAF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1EF69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6B01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n-US" w:eastAsia="el-GR"/>
              </w:rPr>
              <w:t>5</w:t>
            </w:r>
            <w:r>
              <w:rPr>
                <w:color w:val="000000"/>
                <w:szCs w:val="22"/>
                <w:lang w:val="el-GR" w:eastAsia="el-GR"/>
              </w:rPr>
              <w:t>,</w:t>
            </w:r>
            <w:r>
              <w:rPr>
                <w:color w:val="000000"/>
                <w:szCs w:val="22"/>
                <w:lang w:val="en-US" w:eastAsia="el-GR"/>
              </w:rPr>
              <w:t>54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7F9B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4431D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97DD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E894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5B05950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40445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5E1426E8" w14:textId="77777777" w:rsidTr="00DC48E2">
        <w:trPr>
          <w:trHeight w:val="51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B7CE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5B3C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 xml:space="preserve">ΓΡΑΒΙΕΡΑ </w:t>
            </w:r>
            <w:r>
              <w:rPr>
                <w:color w:val="000000"/>
                <w:szCs w:val="22"/>
                <w:lang w:val="el-GR" w:eastAsia="el-GR"/>
              </w:rPr>
              <w:t xml:space="preserve">ΠΟΠ </w:t>
            </w:r>
            <w:proofErr w:type="spellStart"/>
            <w:r w:rsidRPr="00684376">
              <w:rPr>
                <w:color w:val="000000"/>
                <w:szCs w:val="22"/>
                <w:lang w:val="el-GR" w:eastAsia="el-GR"/>
              </w:rPr>
              <w:t>προσυσκευασμένη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013D" w14:textId="77777777" w:rsidR="00DD46E7" w:rsidRPr="00684376" w:rsidRDefault="00DD46E7" w:rsidP="00BB653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D3EF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D10A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n-US" w:eastAsia="el-GR"/>
              </w:rPr>
              <w:t>4</w:t>
            </w:r>
            <w:r>
              <w:rPr>
                <w:color w:val="000000"/>
                <w:szCs w:val="22"/>
                <w:lang w:val="el-GR" w:eastAsia="el-GR"/>
              </w:rPr>
              <w:t>,</w:t>
            </w:r>
            <w:r>
              <w:rPr>
                <w:color w:val="000000"/>
                <w:szCs w:val="22"/>
                <w:lang w:val="en-US" w:eastAsia="el-GR"/>
              </w:rPr>
              <w:t>69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14CC5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DAD6C5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DF5B1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774F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60D0317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7033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219E8E91" w14:textId="77777777" w:rsidTr="00DC48E2">
        <w:trPr>
          <w:trHeight w:val="5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73C3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E5BF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 xml:space="preserve">ΤΥΡΙ ΗΜΙΣΚΛΗΡΟ </w:t>
            </w:r>
            <w:proofErr w:type="spellStart"/>
            <w:r w:rsidRPr="00684376">
              <w:rPr>
                <w:color w:val="000000"/>
                <w:szCs w:val="22"/>
                <w:lang w:val="el-GR" w:eastAsia="el-GR"/>
              </w:rPr>
              <w:t>προσυσκευασμένο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8510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584E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DCA6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n-US" w:eastAsia="el-GR"/>
              </w:rPr>
              <w:t>4</w:t>
            </w:r>
            <w:r>
              <w:rPr>
                <w:color w:val="000000"/>
                <w:szCs w:val="22"/>
                <w:lang w:val="el-GR" w:eastAsia="el-GR"/>
              </w:rPr>
              <w:t>,</w:t>
            </w:r>
            <w:r>
              <w:rPr>
                <w:color w:val="000000"/>
                <w:szCs w:val="22"/>
                <w:lang w:val="en-US" w:eastAsia="el-GR"/>
              </w:rPr>
              <w:t>23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87A2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B3570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E832F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B5B2C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02056A3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7D762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45D55D44" w14:textId="77777777" w:rsidTr="00DC48E2">
        <w:trPr>
          <w:trHeight w:val="5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117D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C6D1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ΓΑΛΑ ΜΑΚΡΑΣ ΔΙΑΡΚΕΙΑΣ UHT ελαφρύ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3B09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08C88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0317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2,16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F6059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800BC0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FA14A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B53D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  <w:p w14:paraId="6BFD707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74D193EC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B235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64E51791" w14:textId="77777777" w:rsidTr="00DC48E2">
        <w:trPr>
          <w:trHeight w:val="5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D485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AB7D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 xml:space="preserve">ΜΗΛΑ </w:t>
            </w:r>
            <w:proofErr w:type="spellStart"/>
            <w:r w:rsidRPr="00684376">
              <w:rPr>
                <w:color w:val="000000"/>
                <w:szCs w:val="22"/>
                <w:lang w:val="el-GR" w:eastAsia="el-GR"/>
              </w:rPr>
              <w:t>προσυσκευασμένα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A498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ΚΙΛΟ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A07F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DFFB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1,74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051EF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D42F0B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7E2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D911C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0034AB1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D1D0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20EBEB4F" w14:textId="77777777" w:rsidTr="00DC48E2">
        <w:trPr>
          <w:trHeight w:val="5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F968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DB8E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 xml:space="preserve">ΠΟΡΤΟΚΑΛΙΑ </w:t>
            </w:r>
            <w:proofErr w:type="spellStart"/>
            <w:r w:rsidRPr="00684376">
              <w:rPr>
                <w:color w:val="000000"/>
                <w:szCs w:val="22"/>
                <w:lang w:val="el-GR" w:eastAsia="el-GR"/>
              </w:rPr>
              <w:t>προσυσκευασμένα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A915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ΚΙΛΟ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F63F2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022C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1,</w:t>
            </w:r>
            <w:r>
              <w:rPr>
                <w:color w:val="000000"/>
                <w:szCs w:val="22"/>
                <w:lang w:val="el-GR" w:eastAsia="el-GR"/>
              </w:rPr>
              <w:t>2</w:t>
            </w:r>
            <w:r w:rsidRPr="00684376">
              <w:rPr>
                <w:color w:val="000000"/>
                <w:szCs w:val="22"/>
                <w:lang w:val="el-GR" w:eastAsia="el-GR"/>
              </w:rPr>
              <w:t>7 €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221DC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309C087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BB916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843C0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1AFC16E3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6B8C9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0B59B8C5" w14:textId="77777777" w:rsidTr="00DC48E2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0BF2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F902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 xml:space="preserve">ΠΑΤΑΤΕΣ </w:t>
            </w:r>
            <w:proofErr w:type="spellStart"/>
            <w:r w:rsidRPr="00684376">
              <w:rPr>
                <w:color w:val="000000"/>
                <w:szCs w:val="22"/>
                <w:lang w:val="el-GR" w:eastAsia="el-GR"/>
              </w:rPr>
              <w:t>προσυσκευασμένες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C779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ΚΙΛΟ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B4FA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0286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0,97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C8E2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A5F58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874EF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AE692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60AC23B6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2F18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4A0DF26C" w14:textId="77777777" w:rsidTr="00DC48E2">
        <w:trPr>
          <w:trHeight w:val="5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0B6D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0E5E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ΕΛΑΙΟΛΑΔΟ ΕΞΑΙΡΕΤΙΚΑ ΠΑΡΘΕΝΟ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07B6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DA99B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8D00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10,06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E363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71256D0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92F06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BB4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33F6017C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3CD75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6FA9BB1A" w14:textId="77777777" w:rsidTr="00DC48E2">
        <w:trPr>
          <w:trHeight w:val="46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E8E3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032A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ΑΛΕΥΡΙ ΓΕΝΙΚΗΣ ΧΡΗΣΗΣ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2CA9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43764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FC07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1,</w:t>
            </w:r>
            <w:r>
              <w:rPr>
                <w:color w:val="000000"/>
                <w:szCs w:val="22"/>
                <w:lang w:val="el-GR" w:eastAsia="el-GR"/>
              </w:rPr>
              <w:t>58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A6665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6FFF7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68751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1E712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5C0A83AA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A00B4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21FA30D7" w14:textId="77777777" w:rsidTr="00DC48E2">
        <w:trPr>
          <w:trHeight w:val="50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9BF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1C467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ΡΥΖΙ τ.  ΚΑΡΟΛΙΝΑ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9276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79A3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6E7E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1,67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2BB0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6ED57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0E83C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A3F1C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1FB3CBA6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854C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</w:tr>
      <w:tr w:rsidR="00DD46E7" w:rsidRPr="00684376" w14:paraId="24175A2A" w14:textId="77777777" w:rsidTr="00DC48E2">
        <w:trPr>
          <w:trHeight w:val="51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5EF5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8EFB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ΦΑΚΕΣ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12F2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486A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E1F3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1,66</w:t>
            </w:r>
            <w:r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684376">
              <w:rPr>
                <w:color w:val="000000"/>
                <w:szCs w:val="22"/>
                <w:lang w:val="el-GR" w:eastAsia="el-GR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1ECB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03D0C0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C112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B7A0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53E575D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5EF3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</w:tr>
      <w:tr w:rsidR="00DD46E7" w:rsidRPr="00684376" w14:paraId="27669B08" w14:textId="77777777" w:rsidTr="00DC48E2">
        <w:trPr>
          <w:trHeight w:val="39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CBC9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9F49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ΦΑΣΟΛΙΑ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6F02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6A879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FC01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1,87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5883C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E81F6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A197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0FDDF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57981AAB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3F6FB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</w:tr>
      <w:tr w:rsidR="00DD46E7" w:rsidRPr="00684376" w14:paraId="41724A34" w14:textId="77777777" w:rsidTr="00DC48E2">
        <w:trPr>
          <w:trHeight w:val="51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3CF4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20B6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ΜΑΚΑΡΟΝΙΑ</w:t>
            </w:r>
            <w:r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l-GR" w:eastAsia="el-GR"/>
              </w:rPr>
              <w:t>Νο</w:t>
            </w:r>
            <w:proofErr w:type="spellEnd"/>
            <w:r>
              <w:rPr>
                <w:color w:val="000000"/>
                <w:szCs w:val="22"/>
                <w:lang w:val="el-GR" w:eastAsia="el-GR"/>
              </w:rPr>
              <w:t xml:space="preserve">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D3EC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AF92C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F12B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1,29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1AC8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65845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2471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E4B3B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66590F5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F6996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</w:tr>
      <w:tr w:rsidR="00DD46E7" w:rsidRPr="00684376" w14:paraId="5458032A" w14:textId="77777777" w:rsidTr="00DC48E2">
        <w:trPr>
          <w:trHeight w:val="40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74E6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7B63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ΚΡΙΘΑΡΑΚΙ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6B04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A619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3E9D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1,38</w:t>
            </w:r>
            <w:r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684376">
              <w:rPr>
                <w:color w:val="000000"/>
                <w:szCs w:val="22"/>
                <w:lang w:val="el-GR" w:eastAsia="el-GR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4CA5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42C252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59A6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160B9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5008640F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37EE5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l-GR"/>
              </w:rPr>
            </w:pPr>
          </w:p>
        </w:tc>
      </w:tr>
      <w:tr w:rsidR="00DD46E7" w:rsidRPr="00684376" w14:paraId="0E4C02CC" w14:textId="77777777" w:rsidTr="00DC48E2">
        <w:trPr>
          <w:trHeight w:val="37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325B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AD91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ΤΟΜΑΤΟΧΥΜΟΣ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6BB7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235BB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1023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1,16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BFA51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6EA29C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1027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7F66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75A5AF1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A794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05A52339" w14:textId="77777777" w:rsidTr="00DC48E2">
        <w:trPr>
          <w:trHeight w:val="37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09C7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7DD94" w14:textId="77777777" w:rsidR="00DD46E7" w:rsidRPr="009B5BC2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ΤΟΝΟΣ ΣΕ ΚΟΝΣΕΡΒΑ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C38C7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B051B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BC58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3,65 </w:t>
            </w:r>
            <w:r w:rsidRPr="00F76295">
              <w:rPr>
                <w:color w:val="000000"/>
                <w:szCs w:val="22"/>
                <w:lang w:val="el-GR" w:eastAsia="el-GR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94626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64F2E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74C40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2645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7759D1A5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CAA11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283C3063" w14:textId="77777777" w:rsidTr="00DC48E2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FB67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7304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ΖΑΧΑΡΗ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16B3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DBE5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36B1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</w:t>
            </w:r>
            <w:r w:rsidRPr="00684376">
              <w:rPr>
                <w:color w:val="000000"/>
                <w:szCs w:val="22"/>
                <w:lang w:val="el-GR" w:eastAsia="el-GR"/>
              </w:rPr>
              <w:t>,</w:t>
            </w:r>
            <w:r>
              <w:rPr>
                <w:color w:val="000000"/>
                <w:szCs w:val="22"/>
                <w:lang w:val="el-GR" w:eastAsia="el-GR"/>
              </w:rPr>
              <w:t>23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B26C1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EA76BB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9BBC0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48A19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47329049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62AF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333F614A" w14:textId="77777777" w:rsidTr="00DC48E2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FED6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52C69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ΨΩΜΙ ΤΟΣΤ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59BBA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3F16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FD85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1,97 </w:t>
            </w:r>
            <w:r w:rsidRPr="009260CA">
              <w:rPr>
                <w:color w:val="000000"/>
                <w:szCs w:val="22"/>
                <w:lang w:val="el-GR" w:eastAsia="el-GR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AAFF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7D1F46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58F2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2ADE0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0505663C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FC90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3F2929A3" w14:textId="77777777" w:rsidTr="00DC48E2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2EA0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D6253" w14:textId="77777777" w:rsidR="00DD46E7" w:rsidRPr="009B5BC2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ΜΑΡΓΑΡΙΝΗ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FED1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96AA6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2A29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1,87 </w:t>
            </w:r>
            <w:r w:rsidRPr="00594ACF">
              <w:rPr>
                <w:color w:val="000000"/>
                <w:szCs w:val="22"/>
                <w:lang w:val="el-GR" w:eastAsia="el-GR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74826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F7D12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01FA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B635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27CF15B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0D2F0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082A11CD" w14:textId="77777777" w:rsidTr="00DC48E2">
        <w:trPr>
          <w:trHeight w:val="40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33FF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990D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ΜΠΑΡΕΣ ΔΗΜΗΤΡΙΑΚΩΝ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3D5E" w14:textId="17773D5A" w:rsidR="00DD46E7" w:rsidRPr="00684376" w:rsidRDefault="00DD46E7" w:rsidP="00DC48E2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ΣΥΣΚΕΥΑΣΙΑ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A153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BA0D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3,94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745F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E4B66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66FC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BD1E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6D60813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A8702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15258878" w14:textId="77777777" w:rsidTr="00DC48E2">
        <w:trPr>
          <w:trHeight w:val="4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902E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2315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ΜΕΛΙ</w:t>
            </w:r>
            <w:r>
              <w:rPr>
                <w:color w:val="000000"/>
                <w:szCs w:val="22"/>
                <w:lang w:val="el-GR" w:eastAsia="el-GR"/>
              </w:rPr>
              <w:t xml:space="preserve"> από θυμάρι και πεύκο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A576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3689F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83EB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7,22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E6DEB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3B95E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B9D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03316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0A44C5DC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74DEF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010B7427" w14:textId="77777777" w:rsidTr="00DC48E2">
        <w:trPr>
          <w:trHeight w:val="5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1160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690A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ΒΡΕΦΙΚΑ ΓΑΛΑΤΑ – ΣΚΟΝΗ (1</w:t>
            </w:r>
            <w:r w:rsidRPr="00AA6BDB">
              <w:rPr>
                <w:color w:val="000000"/>
                <w:szCs w:val="22"/>
                <w:vertAlign w:val="superscript"/>
                <w:lang w:val="el-GR" w:eastAsia="el-GR"/>
              </w:rPr>
              <w:t>ης</w:t>
            </w:r>
            <w:r>
              <w:rPr>
                <w:color w:val="000000"/>
                <w:szCs w:val="22"/>
                <w:lang w:val="el-GR" w:eastAsia="el-GR"/>
              </w:rPr>
              <w:t xml:space="preserve"> &amp; 2ης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Βρεφικής Ηλικίας)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8451" w14:textId="77777777" w:rsidR="00DD46E7" w:rsidRPr="00D9334F" w:rsidRDefault="00DD46E7" w:rsidP="00BB653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6EF8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7259" w14:textId="2C25CBC3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9334F">
              <w:rPr>
                <w:color w:val="000000"/>
                <w:szCs w:val="22"/>
                <w:lang w:val="el-GR" w:eastAsia="el-GR"/>
              </w:rPr>
              <w:t>10</w:t>
            </w:r>
            <w:r w:rsidR="00D00A1B">
              <w:rPr>
                <w:color w:val="000000"/>
                <w:szCs w:val="22"/>
                <w:lang w:val="en-US" w:eastAsia="el-GR"/>
              </w:rPr>
              <w:t>,</w:t>
            </w:r>
            <w:r w:rsidRPr="00D9334F">
              <w:rPr>
                <w:color w:val="000000"/>
                <w:szCs w:val="22"/>
                <w:lang w:val="el-GR" w:eastAsia="el-GR"/>
              </w:rPr>
              <w:t>02 €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FABC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4DDD4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E49B9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F3E1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  <w:p w14:paraId="608E946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58E04A9F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BA4BB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66423386" w14:textId="77777777" w:rsidTr="00DC48E2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A3F5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B2CB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ΒΡΕΦΙΚΕΣ ΚΡΕΜΕΣ – ΣΚΟΝΗ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CAFC" w14:textId="77777777" w:rsidR="00DD46E7" w:rsidRPr="00905951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FEE5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6F10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4,82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C86C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CB46E0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ADD42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71DAC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13%</w:t>
            </w:r>
          </w:p>
          <w:p w14:paraId="0AFA0A2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45CA0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408373A0" w14:textId="77777777" w:rsidTr="00DC48E2">
        <w:trPr>
          <w:trHeight w:val="5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8DE0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76F6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ΥΓΡΟ ΚΑΘΑΡΙΣΜΟΥ ΓΕΝΙΚΗΣ ΧΡΗΣΗΣ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71C4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B4119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2E33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2,18</w:t>
            </w:r>
            <w:r w:rsidRPr="00684376">
              <w:rPr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25DB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72848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24431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F0B41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F956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313DFCAB" w14:textId="77777777" w:rsidTr="00DC48E2">
        <w:trPr>
          <w:trHeight w:val="3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877C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6906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ΥΓΡΟ ΠΛΥΣΙΜΑΤΟΣ ΠΙΑΤΩΝ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083D" w14:textId="77777777" w:rsidR="00DD46E7" w:rsidRPr="009B5BC2" w:rsidRDefault="00DD46E7" w:rsidP="00BB653B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7C5C9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5748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1,85 </w:t>
            </w:r>
            <w:r w:rsidRPr="00684376">
              <w:rPr>
                <w:color w:val="000000"/>
                <w:szCs w:val="22"/>
                <w:lang w:val="el-GR" w:eastAsia="el-GR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045E5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760E0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4DFFC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19E4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24B41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D46E7" w:rsidRPr="00684376" w14:paraId="54311264" w14:textId="77777777" w:rsidTr="00DC48E2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EFEF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6610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ΣΚΟΝΗ ΠΛΥΝΤΗΡΙΟΥ ΡΟΥΧΩΝ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D73D2B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ΜΕΖΟΥΡΑ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6DC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AD00C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0,20 €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1C4B42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B7FCFDC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55FD3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DF2B9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977A06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</w:tr>
      <w:tr w:rsidR="00DD46E7" w:rsidRPr="00684376" w14:paraId="02DFE27A" w14:textId="77777777" w:rsidTr="00DC48E2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7AD7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47540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ΣΑΜΠΟΥΑΝ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D30EDC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FC5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77219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4,75 €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E0FBBB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725F5D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545EAB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C096BF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63E1F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</w:tr>
      <w:tr w:rsidR="00DD46E7" w:rsidRPr="00684376" w14:paraId="19398004" w14:textId="77777777" w:rsidTr="00DC48E2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0276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B6627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ΑΦΡΟΛΟΥΤΡΟ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3AA541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C92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31D8D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3,95 €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91931F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8C5F17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CE3176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4C48A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6%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8CA8E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</w:tr>
      <w:tr w:rsidR="00DD46E7" w:rsidRPr="00684376" w14:paraId="363D4274" w14:textId="77777777" w:rsidTr="00DC48E2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CCEE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29822" w14:textId="77777777" w:rsidR="00DD46E7" w:rsidRPr="00AD5D02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ΚΡΕΜΟΣΑΠΟΥΝΟ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C329B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2C41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F5F02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 xml:space="preserve">2,58 </w:t>
            </w:r>
            <w:r w:rsidRPr="00247BF0">
              <w:rPr>
                <w:color w:val="000000"/>
                <w:lang w:val="el-GR" w:eastAsia="el-GR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8C755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E7E6B7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E6EE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22761B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6%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9B4E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</w:tr>
      <w:tr w:rsidR="00DD46E7" w:rsidRPr="00684376" w14:paraId="176D7A9E" w14:textId="77777777" w:rsidTr="00DC48E2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3BBF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005E7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ΥΓΡΟΜΑΝΤΗΛΑ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0F1788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ΣΥΣΚΕΥΑΣΙΑ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811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43089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2,27 €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69E4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EC317F0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7A00B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7A64F6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E85E5A">
              <w:rPr>
                <w:color w:val="000000"/>
                <w:lang w:val="el-GR" w:eastAsia="el-GR"/>
              </w:rPr>
              <w:t>6%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803490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</w:tr>
      <w:tr w:rsidR="00DD46E7" w:rsidRPr="00684376" w14:paraId="613A5885" w14:textId="77777777" w:rsidTr="00DC48E2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AE14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41554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ΟΔΟΝΤΟΚΡΕΜΑ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E2E5C0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D00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D9FF5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 xml:space="preserve">2,92 </w:t>
            </w:r>
            <w:r w:rsidRPr="00862FEF">
              <w:rPr>
                <w:color w:val="000000"/>
                <w:lang w:val="el-GR" w:eastAsia="el-GR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E545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4E7763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AFBEC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36B01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EF78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</w:tr>
      <w:tr w:rsidR="00DD46E7" w:rsidRPr="00684376" w14:paraId="75D1429A" w14:textId="77777777" w:rsidTr="00DC48E2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D0CB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0B37E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ΟΔΟΝΤΟΒΟΥΡΤΣΑ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22C803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966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E0B46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2,47 €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33F4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85EEE72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EE3D9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BEA4B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C139C0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</w:tr>
      <w:tr w:rsidR="00DD46E7" w:rsidRPr="00684376" w14:paraId="461414C7" w14:textId="77777777" w:rsidTr="00DC48E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1590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92CD4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ΡΟΛΑ ΥΓΕΙΑΣ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4969B3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ΣΥΣΚΕΥΑΣΙΑ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EA12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8798D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5,75 €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8BD4D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071F66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07B320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6FB24F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1858D1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</w:tr>
      <w:tr w:rsidR="00DD46E7" w:rsidRPr="00684376" w14:paraId="4BAC3334" w14:textId="77777777" w:rsidTr="00DC48E2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01BE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459BA2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ΣΕΡΒΙΕΤΕΣ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7065E1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BE9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8BC2C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0,23 €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77A7A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2673F9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FFEF0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82CC84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CDB76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</w:tr>
      <w:tr w:rsidR="00DD46E7" w:rsidRPr="00684376" w14:paraId="42D8A581" w14:textId="77777777" w:rsidTr="00DC48E2">
        <w:trPr>
          <w:trHeight w:val="5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3CF7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8DD" w14:textId="77777777" w:rsidR="00DD46E7" w:rsidRPr="00684376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684376">
              <w:rPr>
                <w:color w:val="000000"/>
                <w:szCs w:val="22"/>
                <w:lang w:val="el-GR" w:eastAsia="el-GR"/>
              </w:rPr>
              <w:t>ΒΡΕΦΙΚΕΣ ΠΑΝΕΣ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A5148E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ΤΕΜΑΧΙΟ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CE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6BE3D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0,32€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ACE1AE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D5AC0E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A73EF3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F43B2" w14:textId="74ADBBD6" w:rsidR="00DD46E7" w:rsidRDefault="00DD46E7" w:rsidP="00510C11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 w:rsidRPr="00E85E5A">
              <w:rPr>
                <w:color w:val="000000"/>
                <w:szCs w:val="22"/>
                <w:lang w:val="el-GR" w:eastAsia="el-GR"/>
              </w:rPr>
              <w:t>13%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84F5D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</w:tr>
      <w:tr w:rsidR="00DD46E7" w:rsidRPr="00684376" w14:paraId="144BBEDF" w14:textId="77777777" w:rsidTr="00DC48E2">
        <w:trPr>
          <w:trHeight w:val="5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22B4" w14:textId="77777777" w:rsidR="00DD46E7" w:rsidRPr="004A0A42" w:rsidRDefault="00DD46E7">
            <w:pPr>
              <w:pStyle w:val="aff1"/>
              <w:numPr>
                <w:ilvl w:val="0"/>
                <w:numId w:val="17"/>
              </w:num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A08E4" w14:textId="77777777" w:rsidR="00DD46E7" w:rsidRPr="00AA6BDB" w:rsidRDefault="00DD46E7" w:rsidP="00BB653B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ΣΧΟΛΙΚΑ ΕΙΔΗ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03E0D5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ΠΑΚΕΤΟ ΣΧΟΛΙΚΩΝ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23A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34368" w14:textId="77777777" w:rsidR="00DD46E7" w:rsidRPr="00684376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lang w:val="el-GR" w:eastAsia="el-GR"/>
              </w:rPr>
              <w:t>15 €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FDF2E8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D5C672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EE17D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155052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  <w:p w14:paraId="4DB742FD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91BEA7" w14:textId="77777777" w:rsidR="00DD46E7" w:rsidRDefault="00DD46E7" w:rsidP="00BB653B">
            <w:pPr>
              <w:suppressAutoHyphens w:val="0"/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</w:tr>
    </w:tbl>
    <w:p w14:paraId="7AE25058" w14:textId="77777777" w:rsidR="00F71BDD" w:rsidRDefault="00F71BDD" w:rsidP="007C77F2">
      <w:pPr>
        <w:spacing w:before="57" w:after="57"/>
        <w:jc w:val="center"/>
        <w:rPr>
          <w:lang w:val="el-GR"/>
        </w:rPr>
      </w:pPr>
    </w:p>
    <w:p w14:paraId="244F9E65" w14:textId="77777777" w:rsidR="00695936" w:rsidRDefault="00695936" w:rsidP="007C77F2">
      <w:pPr>
        <w:spacing w:before="57" w:after="57"/>
        <w:jc w:val="center"/>
        <w:rPr>
          <w:lang w:val="el-GR"/>
        </w:rPr>
      </w:pPr>
    </w:p>
    <w:p w14:paraId="46336038" w14:textId="77777777" w:rsidR="00695936" w:rsidRDefault="00695936" w:rsidP="007C77F2">
      <w:pPr>
        <w:spacing w:before="57" w:after="57"/>
        <w:jc w:val="center"/>
        <w:rPr>
          <w:lang w:val="el-GR"/>
        </w:rPr>
      </w:pPr>
    </w:p>
    <w:p w14:paraId="448F0A3F" w14:textId="77777777" w:rsidR="00695936" w:rsidRDefault="00695936" w:rsidP="007C77F2">
      <w:pPr>
        <w:spacing w:before="57" w:after="57"/>
        <w:jc w:val="center"/>
        <w:rPr>
          <w:lang w:val="el-GR"/>
        </w:rPr>
      </w:pPr>
    </w:p>
    <w:p w14:paraId="13BBCF7D" w14:textId="77777777" w:rsidR="0090480C" w:rsidRDefault="0090480C" w:rsidP="006C041D">
      <w:pPr>
        <w:spacing w:before="57" w:after="57"/>
        <w:jc w:val="left"/>
        <w:rPr>
          <w:lang w:val="el-GR"/>
        </w:rPr>
      </w:pPr>
    </w:p>
    <w:p w14:paraId="27139DFE" w14:textId="77777777" w:rsidR="0090480C" w:rsidRDefault="0090480C" w:rsidP="007C77F2">
      <w:pPr>
        <w:spacing w:before="57" w:after="57"/>
        <w:jc w:val="center"/>
        <w:rPr>
          <w:lang w:val="el-GR"/>
        </w:rPr>
      </w:pPr>
    </w:p>
    <w:p w14:paraId="6F1EFBC4" w14:textId="6E9DDF8C" w:rsidR="0090480C" w:rsidRPr="0093022A" w:rsidRDefault="0090480C" w:rsidP="0093022A">
      <w:pPr>
        <w:spacing w:before="57" w:after="57"/>
        <w:rPr>
          <w:lang w:val="en-US"/>
        </w:rPr>
        <w:sectPr w:rsidR="0090480C" w:rsidRPr="0093022A" w:rsidSect="0090480C">
          <w:headerReference w:type="default" r:id="rId8"/>
          <w:footerReference w:type="default" r:id="rId9"/>
          <w:pgSz w:w="16838" w:h="11906" w:orient="landscape"/>
          <w:pgMar w:top="1134" w:right="1134" w:bottom="1134" w:left="1134" w:header="720" w:footer="709" w:gutter="0"/>
          <w:cols w:space="720"/>
          <w:docGrid w:linePitch="600" w:charSpace="36864"/>
        </w:sectPr>
      </w:pPr>
    </w:p>
    <w:p w14:paraId="41FCFDAC" w14:textId="77777777" w:rsidR="0037670C" w:rsidRDefault="0037670C" w:rsidP="00A014B7">
      <w:pPr>
        <w:suppressAutoHyphens w:val="0"/>
        <w:spacing w:after="0"/>
        <w:jc w:val="left"/>
        <w:rPr>
          <w:lang w:val="el-GR"/>
        </w:rPr>
      </w:pPr>
    </w:p>
    <w:sectPr w:rsidR="0037670C" w:rsidSect="00726C63"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89ECA" w14:textId="77777777" w:rsidR="00184187" w:rsidRDefault="00184187">
      <w:pPr>
        <w:spacing w:after="0"/>
      </w:pPr>
      <w:r>
        <w:separator/>
      </w:r>
    </w:p>
  </w:endnote>
  <w:endnote w:type="continuationSeparator" w:id="0">
    <w:p w14:paraId="5AF9AF55" w14:textId="77777777" w:rsidR="00184187" w:rsidRDefault="001841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C56A0" w14:textId="47E546B9" w:rsidR="002B7AFD" w:rsidRDefault="002B7AFD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22540D78" w14:textId="3C460078" w:rsidR="002B7AFD" w:rsidRDefault="00EE6E9D" w:rsidP="00EE6E9D">
    <w:pPr>
      <w:pStyle w:val="af3"/>
      <w:spacing w:after="0"/>
      <w:ind w:left="-1134"/>
      <w:jc w:val="center"/>
    </w:pPr>
    <w:r>
      <w:rPr>
        <w:noProof/>
        <w14:ligatures w14:val="standardContextual"/>
      </w:rPr>
      <w:drawing>
        <wp:inline distT="0" distB="0" distL="0" distR="0" wp14:anchorId="4EE6CDEB" wp14:editId="1407D773">
          <wp:extent cx="4210050" cy="457200"/>
          <wp:effectExtent l="0" t="0" r="0" b="0"/>
          <wp:docPr id="1682625156" name="Εικόνα 1944804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Εικόνα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7D05">
      <w:rPr>
        <w:noProof/>
      </w:rPr>
      <w:drawing>
        <wp:inline distT="0" distB="0" distL="0" distR="0" wp14:anchorId="6DC7D87C" wp14:editId="4B594F5A">
          <wp:extent cx="969645" cy="408305"/>
          <wp:effectExtent l="0" t="0" r="1905" b="0"/>
          <wp:docPr id="182087804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3E571" w14:textId="77777777" w:rsidR="00184187" w:rsidRDefault="00184187">
      <w:pPr>
        <w:spacing w:after="0"/>
      </w:pPr>
      <w:r>
        <w:separator/>
      </w:r>
    </w:p>
  </w:footnote>
  <w:footnote w:type="continuationSeparator" w:id="0">
    <w:p w14:paraId="10C704A5" w14:textId="77777777" w:rsidR="00184187" w:rsidRDefault="001841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924893"/>
      <w:docPartObj>
        <w:docPartGallery w:val="Page Numbers (Top of Page)"/>
        <w:docPartUnique/>
      </w:docPartObj>
    </w:sdtPr>
    <w:sdtContent>
      <w:p w14:paraId="2B77593B" w14:textId="419F89BE" w:rsidR="00C67D05" w:rsidRDefault="00C67D0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C395E09" w14:textId="77777777" w:rsidR="002B7AFD" w:rsidRDefault="002B7A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18F6CAD"/>
    <w:multiLevelType w:val="hybridMultilevel"/>
    <w:tmpl w:val="ECF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91440B"/>
    <w:multiLevelType w:val="hybridMultilevel"/>
    <w:tmpl w:val="4B102544"/>
    <w:lvl w:ilvl="0" w:tplc="1F3ED39C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E76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BACD1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2C16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927FC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CD3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A8B3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A4EE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56D2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1EA12CD"/>
    <w:multiLevelType w:val="hybridMultilevel"/>
    <w:tmpl w:val="EBFA8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22A50"/>
    <w:multiLevelType w:val="hybridMultilevel"/>
    <w:tmpl w:val="EBFA8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676B8"/>
    <w:multiLevelType w:val="hybridMultilevel"/>
    <w:tmpl w:val="6BA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5C751C"/>
    <w:multiLevelType w:val="hybridMultilevel"/>
    <w:tmpl w:val="1E32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6B41B9"/>
    <w:multiLevelType w:val="hybridMultilevel"/>
    <w:tmpl w:val="2D4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EB1541"/>
    <w:multiLevelType w:val="hybridMultilevel"/>
    <w:tmpl w:val="17B8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4B0C72"/>
    <w:multiLevelType w:val="hybridMultilevel"/>
    <w:tmpl w:val="2C1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894981"/>
    <w:multiLevelType w:val="hybridMultilevel"/>
    <w:tmpl w:val="682E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AE6928"/>
    <w:multiLevelType w:val="hybridMultilevel"/>
    <w:tmpl w:val="D690F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F425F7"/>
    <w:multiLevelType w:val="hybridMultilevel"/>
    <w:tmpl w:val="5E962E30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4E0A02"/>
    <w:multiLevelType w:val="hybridMultilevel"/>
    <w:tmpl w:val="6488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576D53"/>
    <w:multiLevelType w:val="hybridMultilevel"/>
    <w:tmpl w:val="C16CD196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40166D"/>
    <w:multiLevelType w:val="hybridMultilevel"/>
    <w:tmpl w:val="2A30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837A5A"/>
    <w:multiLevelType w:val="hybridMultilevel"/>
    <w:tmpl w:val="2FA64D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1D8A7610"/>
    <w:multiLevelType w:val="hybridMultilevel"/>
    <w:tmpl w:val="125A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F53256"/>
    <w:multiLevelType w:val="hybridMultilevel"/>
    <w:tmpl w:val="B02A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7D6ECA"/>
    <w:multiLevelType w:val="hybridMultilevel"/>
    <w:tmpl w:val="513CC0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0D5173"/>
    <w:multiLevelType w:val="hybridMultilevel"/>
    <w:tmpl w:val="BDEA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243B6F"/>
    <w:multiLevelType w:val="hybridMultilevel"/>
    <w:tmpl w:val="7DC6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B62777"/>
    <w:multiLevelType w:val="hybridMultilevel"/>
    <w:tmpl w:val="8170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255090"/>
    <w:multiLevelType w:val="hybridMultilevel"/>
    <w:tmpl w:val="4B102544"/>
    <w:lvl w:ilvl="0" w:tplc="1F3ED39C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E76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BACD1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2C16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927FC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CD3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A8B3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A4EE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56D2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A1176C0"/>
    <w:multiLevelType w:val="hybridMultilevel"/>
    <w:tmpl w:val="F10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5400D0"/>
    <w:multiLevelType w:val="hybridMultilevel"/>
    <w:tmpl w:val="EBFA88F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116409"/>
    <w:multiLevelType w:val="hybridMultilevel"/>
    <w:tmpl w:val="05AA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456F5E"/>
    <w:multiLevelType w:val="hybridMultilevel"/>
    <w:tmpl w:val="59D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887471"/>
    <w:multiLevelType w:val="hybridMultilevel"/>
    <w:tmpl w:val="D24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8A144F"/>
    <w:multiLevelType w:val="hybridMultilevel"/>
    <w:tmpl w:val="A05A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FC79D2"/>
    <w:multiLevelType w:val="hybridMultilevel"/>
    <w:tmpl w:val="677C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F06F02"/>
    <w:multiLevelType w:val="hybridMultilevel"/>
    <w:tmpl w:val="ECCA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5757CB"/>
    <w:multiLevelType w:val="hybridMultilevel"/>
    <w:tmpl w:val="5AB42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DB7CF1"/>
    <w:multiLevelType w:val="hybridMultilevel"/>
    <w:tmpl w:val="F0B4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87527F"/>
    <w:multiLevelType w:val="hybridMultilevel"/>
    <w:tmpl w:val="4464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C26AAA"/>
    <w:multiLevelType w:val="hybridMultilevel"/>
    <w:tmpl w:val="9D8E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7818ED"/>
    <w:multiLevelType w:val="hybridMultilevel"/>
    <w:tmpl w:val="C37E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6E15FB"/>
    <w:multiLevelType w:val="hybridMultilevel"/>
    <w:tmpl w:val="E7E4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F41F0C"/>
    <w:multiLevelType w:val="hybridMultilevel"/>
    <w:tmpl w:val="98C6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D261CC"/>
    <w:multiLevelType w:val="hybridMultilevel"/>
    <w:tmpl w:val="4CC0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103E96"/>
    <w:multiLevelType w:val="hybridMultilevel"/>
    <w:tmpl w:val="96EA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0412AB"/>
    <w:multiLevelType w:val="hybridMultilevel"/>
    <w:tmpl w:val="DFB6D9D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40C20FEC"/>
    <w:multiLevelType w:val="hybridMultilevel"/>
    <w:tmpl w:val="E6CC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A86FA7"/>
    <w:multiLevelType w:val="hybridMultilevel"/>
    <w:tmpl w:val="5BA0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E12D30"/>
    <w:multiLevelType w:val="hybridMultilevel"/>
    <w:tmpl w:val="66F8CFFE"/>
    <w:lvl w:ilvl="0" w:tplc="E7BA869E">
      <w:start w:val="1"/>
      <w:numFmt w:val="decimal"/>
      <w:lvlText w:val="%1)"/>
      <w:lvlJc w:val="left"/>
      <w:pPr>
        <w:ind w:left="657" w:hanging="281"/>
      </w:pPr>
      <w:rPr>
        <w:rFonts w:ascii="Times New Roman" w:eastAsia="Calibri" w:hAnsi="Times New Roman" w:cs="Times New Roman" w:hint="default"/>
        <w:b/>
        <w:bCs/>
        <w:i w:val="0"/>
        <w:iCs w:val="0"/>
        <w:w w:val="100"/>
        <w:sz w:val="24"/>
        <w:szCs w:val="24"/>
        <w:lang w:val="el-GR" w:eastAsia="en-US" w:bidi="ar-SA"/>
      </w:rPr>
    </w:lvl>
    <w:lvl w:ilvl="1" w:tplc="EE385D30">
      <w:numFmt w:val="bullet"/>
      <w:lvlText w:val="•"/>
      <w:lvlJc w:val="left"/>
      <w:pPr>
        <w:ind w:left="1666" w:hanging="281"/>
      </w:pPr>
      <w:rPr>
        <w:rFonts w:hint="default"/>
        <w:lang w:val="el-GR" w:eastAsia="en-US" w:bidi="ar-SA"/>
      </w:rPr>
    </w:lvl>
    <w:lvl w:ilvl="2" w:tplc="760C217A">
      <w:numFmt w:val="bullet"/>
      <w:lvlText w:val="•"/>
      <w:lvlJc w:val="left"/>
      <w:pPr>
        <w:ind w:left="2673" w:hanging="281"/>
      </w:pPr>
      <w:rPr>
        <w:rFonts w:hint="default"/>
        <w:lang w:val="el-GR" w:eastAsia="en-US" w:bidi="ar-SA"/>
      </w:rPr>
    </w:lvl>
    <w:lvl w:ilvl="3" w:tplc="B2A60E14">
      <w:numFmt w:val="bullet"/>
      <w:lvlText w:val="•"/>
      <w:lvlJc w:val="left"/>
      <w:pPr>
        <w:ind w:left="3679" w:hanging="281"/>
      </w:pPr>
      <w:rPr>
        <w:rFonts w:hint="default"/>
        <w:lang w:val="el-GR" w:eastAsia="en-US" w:bidi="ar-SA"/>
      </w:rPr>
    </w:lvl>
    <w:lvl w:ilvl="4" w:tplc="62BC653E">
      <w:numFmt w:val="bullet"/>
      <w:lvlText w:val="•"/>
      <w:lvlJc w:val="left"/>
      <w:pPr>
        <w:ind w:left="4686" w:hanging="281"/>
      </w:pPr>
      <w:rPr>
        <w:rFonts w:hint="default"/>
        <w:lang w:val="el-GR" w:eastAsia="en-US" w:bidi="ar-SA"/>
      </w:rPr>
    </w:lvl>
    <w:lvl w:ilvl="5" w:tplc="825A2B4C">
      <w:numFmt w:val="bullet"/>
      <w:lvlText w:val="•"/>
      <w:lvlJc w:val="left"/>
      <w:pPr>
        <w:ind w:left="5693" w:hanging="281"/>
      </w:pPr>
      <w:rPr>
        <w:rFonts w:hint="default"/>
        <w:lang w:val="el-GR" w:eastAsia="en-US" w:bidi="ar-SA"/>
      </w:rPr>
    </w:lvl>
    <w:lvl w:ilvl="6" w:tplc="5EDC7406">
      <w:numFmt w:val="bullet"/>
      <w:lvlText w:val="•"/>
      <w:lvlJc w:val="left"/>
      <w:pPr>
        <w:ind w:left="6699" w:hanging="281"/>
      </w:pPr>
      <w:rPr>
        <w:rFonts w:hint="default"/>
        <w:lang w:val="el-GR" w:eastAsia="en-US" w:bidi="ar-SA"/>
      </w:rPr>
    </w:lvl>
    <w:lvl w:ilvl="7" w:tplc="6EE85134">
      <w:numFmt w:val="bullet"/>
      <w:lvlText w:val="•"/>
      <w:lvlJc w:val="left"/>
      <w:pPr>
        <w:ind w:left="7706" w:hanging="281"/>
      </w:pPr>
      <w:rPr>
        <w:rFonts w:hint="default"/>
        <w:lang w:val="el-GR" w:eastAsia="en-US" w:bidi="ar-SA"/>
      </w:rPr>
    </w:lvl>
    <w:lvl w:ilvl="8" w:tplc="C9A43B52">
      <w:numFmt w:val="bullet"/>
      <w:lvlText w:val="•"/>
      <w:lvlJc w:val="left"/>
      <w:pPr>
        <w:ind w:left="8713" w:hanging="281"/>
      </w:pPr>
      <w:rPr>
        <w:rFonts w:hint="default"/>
        <w:lang w:val="el-GR" w:eastAsia="en-US" w:bidi="ar-SA"/>
      </w:rPr>
    </w:lvl>
  </w:abstractNum>
  <w:abstractNum w:abstractNumId="57" w15:restartNumberingAfterBreak="0">
    <w:nsid w:val="45662D47"/>
    <w:multiLevelType w:val="hybridMultilevel"/>
    <w:tmpl w:val="FECEC6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5AE60D2"/>
    <w:multiLevelType w:val="hybridMultilevel"/>
    <w:tmpl w:val="55B44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64356C"/>
    <w:multiLevelType w:val="hybridMultilevel"/>
    <w:tmpl w:val="43D6E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1127F3"/>
    <w:multiLevelType w:val="hybridMultilevel"/>
    <w:tmpl w:val="C3D8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BE2A48"/>
    <w:multiLevelType w:val="hybridMultilevel"/>
    <w:tmpl w:val="450C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BFB25B5"/>
    <w:multiLevelType w:val="hybridMultilevel"/>
    <w:tmpl w:val="9DDA5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687716"/>
    <w:multiLevelType w:val="hybridMultilevel"/>
    <w:tmpl w:val="CBAAD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D53391A"/>
    <w:multiLevelType w:val="hybridMultilevel"/>
    <w:tmpl w:val="D73E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89386E"/>
    <w:multiLevelType w:val="hybridMultilevel"/>
    <w:tmpl w:val="2070ABF2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6" w15:restartNumberingAfterBreak="0">
    <w:nsid w:val="522D6016"/>
    <w:multiLevelType w:val="hybridMultilevel"/>
    <w:tmpl w:val="CC9C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4A4726"/>
    <w:multiLevelType w:val="hybridMultilevel"/>
    <w:tmpl w:val="8024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1366E2"/>
    <w:multiLevelType w:val="hybridMultilevel"/>
    <w:tmpl w:val="9296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2E5D85"/>
    <w:multiLevelType w:val="hybridMultilevel"/>
    <w:tmpl w:val="2372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9F3EA4"/>
    <w:multiLevelType w:val="hybridMultilevel"/>
    <w:tmpl w:val="CC50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783A1E"/>
    <w:multiLevelType w:val="hybridMultilevel"/>
    <w:tmpl w:val="65FE3A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2F26D1"/>
    <w:multiLevelType w:val="hybridMultilevel"/>
    <w:tmpl w:val="C39E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8A4873"/>
    <w:multiLevelType w:val="hybridMultilevel"/>
    <w:tmpl w:val="38EC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E627B4"/>
    <w:multiLevelType w:val="hybridMultilevel"/>
    <w:tmpl w:val="9EF2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FB3B8E"/>
    <w:multiLevelType w:val="hybridMultilevel"/>
    <w:tmpl w:val="FD28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6828B3"/>
    <w:multiLevelType w:val="hybridMultilevel"/>
    <w:tmpl w:val="445A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B82686"/>
    <w:multiLevelType w:val="hybridMultilevel"/>
    <w:tmpl w:val="B4DCFB1A"/>
    <w:lvl w:ilvl="0" w:tplc="FFFFFFFF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8" w15:restartNumberingAfterBreak="0">
    <w:nsid w:val="624366CD"/>
    <w:multiLevelType w:val="hybridMultilevel"/>
    <w:tmpl w:val="35DC9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38D6179"/>
    <w:multiLevelType w:val="hybridMultilevel"/>
    <w:tmpl w:val="8EE0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733714"/>
    <w:multiLevelType w:val="hybridMultilevel"/>
    <w:tmpl w:val="5FC8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B37BC9"/>
    <w:multiLevelType w:val="hybridMultilevel"/>
    <w:tmpl w:val="0B900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9F3F89"/>
    <w:multiLevelType w:val="hybridMultilevel"/>
    <w:tmpl w:val="3CD4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EA322DC"/>
    <w:multiLevelType w:val="hybridMultilevel"/>
    <w:tmpl w:val="6C5A2D3C"/>
    <w:lvl w:ilvl="0" w:tplc="9E328ED0">
      <w:start w:val="1"/>
      <w:numFmt w:val="decimal"/>
      <w:lvlText w:val="%1."/>
      <w:lvlJc w:val="left"/>
      <w:pPr>
        <w:ind w:left="502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7D0A56"/>
    <w:multiLevelType w:val="hybridMultilevel"/>
    <w:tmpl w:val="7A2E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1A17C81"/>
    <w:multiLevelType w:val="hybridMultilevel"/>
    <w:tmpl w:val="5C708C18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23D71A2"/>
    <w:multiLevelType w:val="hybridMultilevel"/>
    <w:tmpl w:val="6B20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A562FA"/>
    <w:multiLevelType w:val="hybridMultilevel"/>
    <w:tmpl w:val="C628A01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254F76"/>
    <w:multiLevelType w:val="hybridMultilevel"/>
    <w:tmpl w:val="5798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5F45D7D"/>
    <w:multiLevelType w:val="hybridMultilevel"/>
    <w:tmpl w:val="B4EE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6C11B54"/>
    <w:multiLevelType w:val="hybridMultilevel"/>
    <w:tmpl w:val="3320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612355"/>
    <w:multiLevelType w:val="hybridMultilevel"/>
    <w:tmpl w:val="430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4B5A26"/>
    <w:multiLevelType w:val="hybridMultilevel"/>
    <w:tmpl w:val="5D44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C9E7A29"/>
    <w:multiLevelType w:val="hybridMultilevel"/>
    <w:tmpl w:val="B39A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B55C2D"/>
    <w:multiLevelType w:val="hybridMultilevel"/>
    <w:tmpl w:val="D170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E4605ED"/>
    <w:multiLevelType w:val="hybridMultilevel"/>
    <w:tmpl w:val="F5D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9571A1"/>
    <w:multiLevelType w:val="hybridMultilevel"/>
    <w:tmpl w:val="024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CB0029"/>
    <w:multiLevelType w:val="hybridMultilevel"/>
    <w:tmpl w:val="97C4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285022">
    <w:abstractNumId w:val="0"/>
  </w:num>
  <w:num w:numId="2" w16cid:durableId="701857648">
    <w:abstractNumId w:val="1"/>
  </w:num>
  <w:num w:numId="3" w16cid:durableId="801966269">
    <w:abstractNumId w:val="2"/>
  </w:num>
  <w:num w:numId="4" w16cid:durableId="485168120">
    <w:abstractNumId w:val="3"/>
  </w:num>
  <w:num w:numId="5" w16cid:durableId="845705306">
    <w:abstractNumId w:val="10"/>
  </w:num>
  <w:num w:numId="6" w16cid:durableId="898445652">
    <w:abstractNumId w:val="83"/>
  </w:num>
  <w:num w:numId="7" w16cid:durableId="954023944">
    <w:abstractNumId w:val="42"/>
  </w:num>
  <w:num w:numId="8" w16cid:durableId="697584469">
    <w:abstractNumId w:val="13"/>
  </w:num>
  <w:num w:numId="9" w16cid:durableId="2045327037">
    <w:abstractNumId w:val="56"/>
  </w:num>
  <w:num w:numId="10" w16cid:durableId="1303997428">
    <w:abstractNumId w:val="11"/>
  </w:num>
  <w:num w:numId="11" w16cid:durableId="1375543868">
    <w:abstractNumId w:val="85"/>
  </w:num>
  <w:num w:numId="12" w16cid:durableId="929503024">
    <w:abstractNumId w:val="23"/>
  </w:num>
  <w:num w:numId="13" w16cid:durableId="2122913650">
    <w:abstractNumId w:val="25"/>
  </w:num>
  <w:num w:numId="14" w16cid:durableId="1867985923">
    <w:abstractNumId w:val="34"/>
  </w:num>
  <w:num w:numId="15" w16cid:durableId="1395003833">
    <w:abstractNumId w:val="27"/>
  </w:num>
  <w:num w:numId="16" w16cid:durableId="1329287630">
    <w:abstractNumId w:val="14"/>
  </w:num>
  <w:num w:numId="17" w16cid:durableId="48965862">
    <w:abstractNumId w:val="15"/>
  </w:num>
  <w:num w:numId="18" w16cid:durableId="547759994">
    <w:abstractNumId w:val="44"/>
  </w:num>
  <w:num w:numId="19" w16cid:durableId="1865897807">
    <w:abstractNumId w:val="58"/>
  </w:num>
  <w:num w:numId="20" w16cid:durableId="296955095">
    <w:abstractNumId w:val="78"/>
  </w:num>
  <w:num w:numId="21" w16cid:durableId="710497808">
    <w:abstractNumId w:val="72"/>
  </w:num>
  <w:num w:numId="22" w16cid:durableId="565845328">
    <w:abstractNumId w:val="61"/>
  </w:num>
  <w:num w:numId="23" w16cid:durableId="873884487">
    <w:abstractNumId w:val="76"/>
  </w:num>
  <w:num w:numId="24" w16cid:durableId="635721109">
    <w:abstractNumId w:val="95"/>
  </w:num>
  <w:num w:numId="25" w16cid:durableId="757409720">
    <w:abstractNumId w:val="88"/>
  </w:num>
  <w:num w:numId="26" w16cid:durableId="2088577274">
    <w:abstractNumId w:val="21"/>
  </w:num>
  <w:num w:numId="27" w16cid:durableId="1882672366">
    <w:abstractNumId w:val="92"/>
  </w:num>
  <w:num w:numId="28" w16cid:durableId="972712184">
    <w:abstractNumId w:val="41"/>
  </w:num>
  <w:num w:numId="29" w16cid:durableId="458840617">
    <w:abstractNumId w:val="40"/>
  </w:num>
  <w:num w:numId="30" w16cid:durableId="942953185">
    <w:abstractNumId w:val="69"/>
  </w:num>
  <w:num w:numId="31" w16cid:durableId="36317329">
    <w:abstractNumId w:val="18"/>
  </w:num>
  <w:num w:numId="32" w16cid:durableId="1083526201">
    <w:abstractNumId w:val="80"/>
  </w:num>
  <w:num w:numId="33" w16cid:durableId="1650859724">
    <w:abstractNumId w:val="52"/>
  </w:num>
  <w:num w:numId="34" w16cid:durableId="2030639643">
    <w:abstractNumId w:val="43"/>
  </w:num>
  <w:num w:numId="35" w16cid:durableId="4986089">
    <w:abstractNumId w:val="75"/>
  </w:num>
  <w:num w:numId="36" w16cid:durableId="171527463">
    <w:abstractNumId w:val="33"/>
  </w:num>
  <w:num w:numId="37" w16cid:durableId="782502570">
    <w:abstractNumId w:val="70"/>
  </w:num>
  <w:num w:numId="38" w16cid:durableId="1545672825">
    <w:abstractNumId w:val="26"/>
  </w:num>
  <w:num w:numId="39" w16cid:durableId="476260616">
    <w:abstractNumId w:val="74"/>
  </w:num>
  <w:num w:numId="40" w16cid:durableId="336084436">
    <w:abstractNumId w:val="46"/>
  </w:num>
  <w:num w:numId="41" w16cid:durableId="797185872">
    <w:abstractNumId w:val="17"/>
  </w:num>
  <w:num w:numId="42" w16cid:durableId="1839227814">
    <w:abstractNumId w:val="38"/>
  </w:num>
  <w:num w:numId="43" w16cid:durableId="1424715765">
    <w:abstractNumId w:val="67"/>
  </w:num>
  <w:num w:numId="44" w16cid:durableId="1681077461">
    <w:abstractNumId w:val="12"/>
  </w:num>
  <w:num w:numId="45" w16cid:durableId="1724595654">
    <w:abstractNumId w:val="29"/>
  </w:num>
  <w:num w:numId="46" w16cid:durableId="1363282827">
    <w:abstractNumId w:val="22"/>
  </w:num>
  <w:num w:numId="47" w16cid:durableId="184445323">
    <w:abstractNumId w:val="79"/>
  </w:num>
  <w:num w:numId="48" w16cid:durableId="1757899097">
    <w:abstractNumId w:val="45"/>
  </w:num>
  <w:num w:numId="49" w16cid:durableId="334889018">
    <w:abstractNumId w:val="86"/>
  </w:num>
  <w:num w:numId="50" w16cid:durableId="1747998175">
    <w:abstractNumId w:val="81"/>
  </w:num>
  <w:num w:numId="51" w16cid:durableId="668412478">
    <w:abstractNumId w:val="54"/>
  </w:num>
  <w:num w:numId="52" w16cid:durableId="1584410474">
    <w:abstractNumId w:val="51"/>
  </w:num>
  <w:num w:numId="53" w16cid:durableId="945843828">
    <w:abstractNumId w:val="53"/>
  </w:num>
  <w:num w:numId="54" w16cid:durableId="1593734623">
    <w:abstractNumId w:val="50"/>
  </w:num>
  <w:num w:numId="55" w16cid:durableId="233010832">
    <w:abstractNumId w:val="64"/>
  </w:num>
  <w:num w:numId="56" w16cid:durableId="959720842">
    <w:abstractNumId w:val="55"/>
  </w:num>
  <w:num w:numId="57" w16cid:durableId="698045011">
    <w:abstractNumId w:val="93"/>
  </w:num>
  <w:num w:numId="58" w16cid:durableId="700126760">
    <w:abstractNumId w:val="48"/>
  </w:num>
  <w:num w:numId="59" w16cid:durableId="1089930614">
    <w:abstractNumId w:val="47"/>
  </w:num>
  <w:num w:numId="60" w16cid:durableId="1706321404">
    <w:abstractNumId w:val="49"/>
  </w:num>
  <w:num w:numId="61" w16cid:durableId="421997960">
    <w:abstractNumId w:val="94"/>
  </w:num>
  <w:num w:numId="62" w16cid:durableId="1987974509">
    <w:abstractNumId w:val="32"/>
  </w:num>
  <w:num w:numId="63" w16cid:durableId="1194419940">
    <w:abstractNumId w:val="16"/>
  </w:num>
  <w:num w:numId="64" w16cid:durableId="13770567">
    <w:abstractNumId w:val="20"/>
  </w:num>
  <w:num w:numId="65" w16cid:durableId="139854541">
    <w:abstractNumId w:val="31"/>
  </w:num>
  <w:num w:numId="66" w16cid:durableId="1786193745">
    <w:abstractNumId w:val="91"/>
  </w:num>
  <w:num w:numId="67" w16cid:durableId="1825970165">
    <w:abstractNumId w:val="60"/>
  </w:num>
  <w:num w:numId="68" w16cid:durableId="612902584">
    <w:abstractNumId w:val="24"/>
  </w:num>
  <w:num w:numId="69" w16cid:durableId="1879776932">
    <w:abstractNumId w:val="39"/>
  </w:num>
  <w:num w:numId="70" w16cid:durableId="446779265">
    <w:abstractNumId w:val="66"/>
  </w:num>
  <w:num w:numId="71" w16cid:durableId="1564025839">
    <w:abstractNumId w:val="37"/>
  </w:num>
  <w:num w:numId="72" w16cid:durableId="696085780">
    <w:abstractNumId w:val="89"/>
  </w:num>
  <w:num w:numId="73" w16cid:durableId="1216431168">
    <w:abstractNumId w:val="97"/>
  </w:num>
  <w:num w:numId="74" w16cid:durableId="1099565868">
    <w:abstractNumId w:val="63"/>
  </w:num>
  <w:num w:numId="75" w16cid:durableId="1363823199">
    <w:abstractNumId w:val="82"/>
  </w:num>
  <w:num w:numId="76" w16cid:durableId="1598489066">
    <w:abstractNumId w:val="35"/>
  </w:num>
  <w:num w:numId="77" w16cid:durableId="2060090395">
    <w:abstractNumId w:val="90"/>
  </w:num>
  <w:num w:numId="78" w16cid:durableId="353652601">
    <w:abstractNumId w:val="19"/>
  </w:num>
  <w:num w:numId="79" w16cid:durableId="1487431098">
    <w:abstractNumId w:val="73"/>
  </w:num>
  <w:num w:numId="80" w16cid:durableId="369303757">
    <w:abstractNumId w:val="96"/>
  </w:num>
  <w:num w:numId="81" w16cid:durableId="99108894">
    <w:abstractNumId w:val="84"/>
  </w:num>
  <w:num w:numId="82" w16cid:durableId="1451129617">
    <w:abstractNumId w:val="28"/>
  </w:num>
  <w:num w:numId="83" w16cid:durableId="186216107">
    <w:abstractNumId w:val="68"/>
  </w:num>
  <w:num w:numId="84" w16cid:durableId="1785921577">
    <w:abstractNumId w:val="36"/>
  </w:num>
  <w:num w:numId="85" w16cid:durableId="552083592">
    <w:abstractNumId w:val="30"/>
  </w:num>
  <w:num w:numId="86" w16cid:durableId="2115517910">
    <w:abstractNumId w:val="65"/>
  </w:num>
  <w:num w:numId="87" w16cid:durableId="1905675887">
    <w:abstractNumId w:val="59"/>
  </w:num>
  <w:num w:numId="88" w16cid:durableId="924460435">
    <w:abstractNumId w:val="62"/>
  </w:num>
  <w:num w:numId="89" w16cid:durableId="1141386580">
    <w:abstractNumId w:val="57"/>
  </w:num>
  <w:num w:numId="90" w16cid:durableId="921379333">
    <w:abstractNumId w:val="8"/>
  </w:num>
  <w:num w:numId="91" w16cid:durableId="419252949">
    <w:abstractNumId w:val="87"/>
  </w:num>
  <w:num w:numId="92" w16cid:durableId="1567259924">
    <w:abstractNumId w:val="71"/>
  </w:num>
  <w:num w:numId="93" w16cid:durableId="331569586">
    <w:abstractNumId w:val="7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14"/>
    <w:rsid w:val="0000007D"/>
    <w:rsid w:val="00000C5E"/>
    <w:rsid w:val="000012EE"/>
    <w:rsid w:val="0000284C"/>
    <w:rsid w:val="0000375D"/>
    <w:rsid w:val="000040FD"/>
    <w:rsid w:val="00004465"/>
    <w:rsid w:val="0000656D"/>
    <w:rsid w:val="00006A36"/>
    <w:rsid w:val="00006CEC"/>
    <w:rsid w:val="000072DB"/>
    <w:rsid w:val="00007529"/>
    <w:rsid w:val="00007CCA"/>
    <w:rsid w:val="00010B1F"/>
    <w:rsid w:val="00012CFB"/>
    <w:rsid w:val="000130D0"/>
    <w:rsid w:val="000141C3"/>
    <w:rsid w:val="000156EB"/>
    <w:rsid w:val="00017743"/>
    <w:rsid w:val="000179D1"/>
    <w:rsid w:val="00017DDF"/>
    <w:rsid w:val="0002094F"/>
    <w:rsid w:val="00020B6A"/>
    <w:rsid w:val="00020DCF"/>
    <w:rsid w:val="000215D3"/>
    <w:rsid w:val="00022572"/>
    <w:rsid w:val="00022CE6"/>
    <w:rsid w:val="0002320C"/>
    <w:rsid w:val="00023862"/>
    <w:rsid w:val="00023BEC"/>
    <w:rsid w:val="00024CFD"/>
    <w:rsid w:val="00025258"/>
    <w:rsid w:val="00025270"/>
    <w:rsid w:val="00026E2E"/>
    <w:rsid w:val="00026E30"/>
    <w:rsid w:val="000273D4"/>
    <w:rsid w:val="0002791C"/>
    <w:rsid w:val="000300A6"/>
    <w:rsid w:val="0003014F"/>
    <w:rsid w:val="000313EC"/>
    <w:rsid w:val="000319DF"/>
    <w:rsid w:val="000325E7"/>
    <w:rsid w:val="00032BAF"/>
    <w:rsid w:val="00034ABD"/>
    <w:rsid w:val="00037801"/>
    <w:rsid w:val="000421F7"/>
    <w:rsid w:val="00042A77"/>
    <w:rsid w:val="00043016"/>
    <w:rsid w:val="00043E26"/>
    <w:rsid w:val="00045253"/>
    <w:rsid w:val="000457F6"/>
    <w:rsid w:val="00047387"/>
    <w:rsid w:val="000500DC"/>
    <w:rsid w:val="0005052E"/>
    <w:rsid w:val="0005100B"/>
    <w:rsid w:val="000519F5"/>
    <w:rsid w:val="00051A95"/>
    <w:rsid w:val="000521DC"/>
    <w:rsid w:val="00052C3D"/>
    <w:rsid w:val="00052D56"/>
    <w:rsid w:val="00055302"/>
    <w:rsid w:val="000561E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70508"/>
    <w:rsid w:val="000715C3"/>
    <w:rsid w:val="00071966"/>
    <w:rsid w:val="00071E90"/>
    <w:rsid w:val="00072D20"/>
    <w:rsid w:val="000737CC"/>
    <w:rsid w:val="00073FFE"/>
    <w:rsid w:val="00074136"/>
    <w:rsid w:val="00076C9E"/>
    <w:rsid w:val="000779AF"/>
    <w:rsid w:val="00077DFF"/>
    <w:rsid w:val="00080FAE"/>
    <w:rsid w:val="0008104D"/>
    <w:rsid w:val="0008133F"/>
    <w:rsid w:val="000819A2"/>
    <w:rsid w:val="000842F0"/>
    <w:rsid w:val="00084E04"/>
    <w:rsid w:val="00085585"/>
    <w:rsid w:val="0008610C"/>
    <w:rsid w:val="00087B4D"/>
    <w:rsid w:val="00087B79"/>
    <w:rsid w:val="00090538"/>
    <w:rsid w:val="000916B5"/>
    <w:rsid w:val="000925F3"/>
    <w:rsid w:val="00092DA0"/>
    <w:rsid w:val="00092E0A"/>
    <w:rsid w:val="00093027"/>
    <w:rsid w:val="000933D8"/>
    <w:rsid w:val="00095E41"/>
    <w:rsid w:val="00096856"/>
    <w:rsid w:val="0009715D"/>
    <w:rsid w:val="00097F3B"/>
    <w:rsid w:val="000A0FD7"/>
    <w:rsid w:val="000A223D"/>
    <w:rsid w:val="000A4197"/>
    <w:rsid w:val="000A44F1"/>
    <w:rsid w:val="000A5B86"/>
    <w:rsid w:val="000A6A2D"/>
    <w:rsid w:val="000A6F04"/>
    <w:rsid w:val="000A6F90"/>
    <w:rsid w:val="000A7268"/>
    <w:rsid w:val="000A72BC"/>
    <w:rsid w:val="000B01FD"/>
    <w:rsid w:val="000B0974"/>
    <w:rsid w:val="000B1EE7"/>
    <w:rsid w:val="000B2259"/>
    <w:rsid w:val="000B4E42"/>
    <w:rsid w:val="000B505E"/>
    <w:rsid w:val="000B586A"/>
    <w:rsid w:val="000B73A7"/>
    <w:rsid w:val="000C1E49"/>
    <w:rsid w:val="000C1F94"/>
    <w:rsid w:val="000C2356"/>
    <w:rsid w:val="000C2D2C"/>
    <w:rsid w:val="000C4284"/>
    <w:rsid w:val="000C4BEA"/>
    <w:rsid w:val="000C5123"/>
    <w:rsid w:val="000C5B34"/>
    <w:rsid w:val="000C6184"/>
    <w:rsid w:val="000C6682"/>
    <w:rsid w:val="000C76F3"/>
    <w:rsid w:val="000C7F1C"/>
    <w:rsid w:val="000D02D1"/>
    <w:rsid w:val="000D040A"/>
    <w:rsid w:val="000D0C47"/>
    <w:rsid w:val="000D1F76"/>
    <w:rsid w:val="000D2427"/>
    <w:rsid w:val="000D24F7"/>
    <w:rsid w:val="000D263D"/>
    <w:rsid w:val="000D2DDD"/>
    <w:rsid w:val="000D2F6A"/>
    <w:rsid w:val="000D5A6B"/>
    <w:rsid w:val="000D74AF"/>
    <w:rsid w:val="000D7C22"/>
    <w:rsid w:val="000E082E"/>
    <w:rsid w:val="000E0DD6"/>
    <w:rsid w:val="000E0FB1"/>
    <w:rsid w:val="000E20D4"/>
    <w:rsid w:val="000E310F"/>
    <w:rsid w:val="000E3F78"/>
    <w:rsid w:val="000E604F"/>
    <w:rsid w:val="000E636F"/>
    <w:rsid w:val="000E66B1"/>
    <w:rsid w:val="000E67AB"/>
    <w:rsid w:val="000E684F"/>
    <w:rsid w:val="000F03AE"/>
    <w:rsid w:val="000F05FF"/>
    <w:rsid w:val="000F0D71"/>
    <w:rsid w:val="000F12E3"/>
    <w:rsid w:val="000F1F04"/>
    <w:rsid w:val="000F1F6D"/>
    <w:rsid w:val="000F27EF"/>
    <w:rsid w:val="000F28F9"/>
    <w:rsid w:val="000F37C8"/>
    <w:rsid w:val="000F3AC7"/>
    <w:rsid w:val="000F3FCE"/>
    <w:rsid w:val="000F6067"/>
    <w:rsid w:val="000F7DEF"/>
    <w:rsid w:val="001002F9"/>
    <w:rsid w:val="00100514"/>
    <w:rsid w:val="001017C9"/>
    <w:rsid w:val="0010294F"/>
    <w:rsid w:val="00102E24"/>
    <w:rsid w:val="00103678"/>
    <w:rsid w:val="001036EA"/>
    <w:rsid w:val="00103DDF"/>
    <w:rsid w:val="00105314"/>
    <w:rsid w:val="00105DA9"/>
    <w:rsid w:val="001073F8"/>
    <w:rsid w:val="001101C6"/>
    <w:rsid w:val="00110C30"/>
    <w:rsid w:val="00110EE5"/>
    <w:rsid w:val="00111901"/>
    <w:rsid w:val="00111E0D"/>
    <w:rsid w:val="00112610"/>
    <w:rsid w:val="001164F4"/>
    <w:rsid w:val="00117635"/>
    <w:rsid w:val="00117C90"/>
    <w:rsid w:val="00120A98"/>
    <w:rsid w:val="00121236"/>
    <w:rsid w:val="001217F6"/>
    <w:rsid w:val="00122203"/>
    <w:rsid w:val="00122C70"/>
    <w:rsid w:val="00122DA3"/>
    <w:rsid w:val="00123BD7"/>
    <w:rsid w:val="00123C25"/>
    <w:rsid w:val="001242C2"/>
    <w:rsid w:val="00124A71"/>
    <w:rsid w:val="00125B0B"/>
    <w:rsid w:val="00127863"/>
    <w:rsid w:val="00130463"/>
    <w:rsid w:val="001317FF"/>
    <w:rsid w:val="00134BEE"/>
    <w:rsid w:val="0013566B"/>
    <w:rsid w:val="001358DA"/>
    <w:rsid w:val="00136403"/>
    <w:rsid w:val="00136416"/>
    <w:rsid w:val="001365BB"/>
    <w:rsid w:val="001369F4"/>
    <w:rsid w:val="00136C1B"/>
    <w:rsid w:val="00140941"/>
    <w:rsid w:val="00141F11"/>
    <w:rsid w:val="001434A8"/>
    <w:rsid w:val="001437FF"/>
    <w:rsid w:val="00144E2E"/>
    <w:rsid w:val="0014537A"/>
    <w:rsid w:val="0014575C"/>
    <w:rsid w:val="00145F5A"/>
    <w:rsid w:val="00146373"/>
    <w:rsid w:val="0015005C"/>
    <w:rsid w:val="00150871"/>
    <w:rsid w:val="00152D9C"/>
    <w:rsid w:val="001536AE"/>
    <w:rsid w:val="00153744"/>
    <w:rsid w:val="001552C1"/>
    <w:rsid w:val="00157AD1"/>
    <w:rsid w:val="00160404"/>
    <w:rsid w:val="00160A1A"/>
    <w:rsid w:val="001611ED"/>
    <w:rsid w:val="00161D1D"/>
    <w:rsid w:val="00161FB1"/>
    <w:rsid w:val="00162104"/>
    <w:rsid w:val="00162616"/>
    <w:rsid w:val="00164E1F"/>
    <w:rsid w:val="00165736"/>
    <w:rsid w:val="00166B79"/>
    <w:rsid w:val="00166D03"/>
    <w:rsid w:val="00167980"/>
    <w:rsid w:val="00167F4B"/>
    <w:rsid w:val="00171EB5"/>
    <w:rsid w:val="00172FBA"/>
    <w:rsid w:val="001737BA"/>
    <w:rsid w:val="0017436B"/>
    <w:rsid w:val="00175691"/>
    <w:rsid w:val="0017604C"/>
    <w:rsid w:val="001765C9"/>
    <w:rsid w:val="00176884"/>
    <w:rsid w:val="001769F0"/>
    <w:rsid w:val="00176DA8"/>
    <w:rsid w:val="00177D6E"/>
    <w:rsid w:val="00177F92"/>
    <w:rsid w:val="0018116C"/>
    <w:rsid w:val="0018270F"/>
    <w:rsid w:val="00182A81"/>
    <w:rsid w:val="00182EC0"/>
    <w:rsid w:val="00182FE8"/>
    <w:rsid w:val="001839C7"/>
    <w:rsid w:val="00184187"/>
    <w:rsid w:val="00184870"/>
    <w:rsid w:val="0018557E"/>
    <w:rsid w:val="00186B76"/>
    <w:rsid w:val="00187B36"/>
    <w:rsid w:val="00187DAD"/>
    <w:rsid w:val="0019005A"/>
    <w:rsid w:val="00191486"/>
    <w:rsid w:val="00191810"/>
    <w:rsid w:val="00192593"/>
    <w:rsid w:val="0019278E"/>
    <w:rsid w:val="001934F6"/>
    <w:rsid w:val="00193C04"/>
    <w:rsid w:val="00194678"/>
    <w:rsid w:val="00196314"/>
    <w:rsid w:val="00196C82"/>
    <w:rsid w:val="0019731E"/>
    <w:rsid w:val="001A0630"/>
    <w:rsid w:val="001A1CBE"/>
    <w:rsid w:val="001A294D"/>
    <w:rsid w:val="001A29A9"/>
    <w:rsid w:val="001A46F0"/>
    <w:rsid w:val="001A7159"/>
    <w:rsid w:val="001A71FA"/>
    <w:rsid w:val="001A7680"/>
    <w:rsid w:val="001A784D"/>
    <w:rsid w:val="001B060C"/>
    <w:rsid w:val="001B0B53"/>
    <w:rsid w:val="001B1284"/>
    <w:rsid w:val="001B1362"/>
    <w:rsid w:val="001B14F1"/>
    <w:rsid w:val="001B3D8E"/>
    <w:rsid w:val="001B44A3"/>
    <w:rsid w:val="001B4C2F"/>
    <w:rsid w:val="001B4F76"/>
    <w:rsid w:val="001B544C"/>
    <w:rsid w:val="001B5915"/>
    <w:rsid w:val="001B7A17"/>
    <w:rsid w:val="001C106A"/>
    <w:rsid w:val="001C17BC"/>
    <w:rsid w:val="001C1814"/>
    <w:rsid w:val="001C2776"/>
    <w:rsid w:val="001C27C7"/>
    <w:rsid w:val="001C2D22"/>
    <w:rsid w:val="001C3331"/>
    <w:rsid w:val="001C3997"/>
    <w:rsid w:val="001C3E1B"/>
    <w:rsid w:val="001C4D31"/>
    <w:rsid w:val="001C5104"/>
    <w:rsid w:val="001C5336"/>
    <w:rsid w:val="001C57FC"/>
    <w:rsid w:val="001C5C40"/>
    <w:rsid w:val="001C7845"/>
    <w:rsid w:val="001C7A2C"/>
    <w:rsid w:val="001D05C4"/>
    <w:rsid w:val="001D0FF0"/>
    <w:rsid w:val="001D2422"/>
    <w:rsid w:val="001D3C24"/>
    <w:rsid w:val="001D490D"/>
    <w:rsid w:val="001D4BC4"/>
    <w:rsid w:val="001D52B6"/>
    <w:rsid w:val="001D54BD"/>
    <w:rsid w:val="001D5AA8"/>
    <w:rsid w:val="001D6D25"/>
    <w:rsid w:val="001E006D"/>
    <w:rsid w:val="001E01BC"/>
    <w:rsid w:val="001E0D49"/>
    <w:rsid w:val="001E15FD"/>
    <w:rsid w:val="001E18DD"/>
    <w:rsid w:val="001E243F"/>
    <w:rsid w:val="001E26D7"/>
    <w:rsid w:val="001E3A5E"/>
    <w:rsid w:val="001E4CC6"/>
    <w:rsid w:val="001E5219"/>
    <w:rsid w:val="001E6028"/>
    <w:rsid w:val="001E6F85"/>
    <w:rsid w:val="001E7CA0"/>
    <w:rsid w:val="001F0491"/>
    <w:rsid w:val="001F0AED"/>
    <w:rsid w:val="001F18E1"/>
    <w:rsid w:val="001F1DCF"/>
    <w:rsid w:val="001F2C91"/>
    <w:rsid w:val="001F45BE"/>
    <w:rsid w:val="001F4AC9"/>
    <w:rsid w:val="001F7BED"/>
    <w:rsid w:val="001F7E31"/>
    <w:rsid w:val="00200A4E"/>
    <w:rsid w:val="00200AB7"/>
    <w:rsid w:val="00200C6B"/>
    <w:rsid w:val="0020435A"/>
    <w:rsid w:val="00204B65"/>
    <w:rsid w:val="00204DA6"/>
    <w:rsid w:val="00204E02"/>
    <w:rsid w:val="00205BC9"/>
    <w:rsid w:val="00205CB7"/>
    <w:rsid w:val="00205EF0"/>
    <w:rsid w:val="00207038"/>
    <w:rsid w:val="00207C12"/>
    <w:rsid w:val="00210A05"/>
    <w:rsid w:val="0021260A"/>
    <w:rsid w:val="002128FF"/>
    <w:rsid w:val="00212D51"/>
    <w:rsid w:val="00214CA5"/>
    <w:rsid w:val="002157A0"/>
    <w:rsid w:val="00215ADE"/>
    <w:rsid w:val="00215CE3"/>
    <w:rsid w:val="00216ECA"/>
    <w:rsid w:val="0021712F"/>
    <w:rsid w:val="00220BE2"/>
    <w:rsid w:val="00220C00"/>
    <w:rsid w:val="00221710"/>
    <w:rsid w:val="0022250D"/>
    <w:rsid w:val="0022264D"/>
    <w:rsid w:val="002229AE"/>
    <w:rsid w:val="00222C4E"/>
    <w:rsid w:val="00223342"/>
    <w:rsid w:val="00223492"/>
    <w:rsid w:val="00230C0B"/>
    <w:rsid w:val="00230F20"/>
    <w:rsid w:val="00231A26"/>
    <w:rsid w:val="00231DA5"/>
    <w:rsid w:val="002320AC"/>
    <w:rsid w:val="002338CB"/>
    <w:rsid w:val="002338D8"/>
    <w:rsid w:val="00233FFA"/>
    <w:rsid w:val="0023494F"/>
    <w:rsid w:val="00235082"/>
    <w:rsid w:val="002353B1"/>
    <w:rsid w:val="002358F9"/>
    <w:rsid w:val="00235979"/>
    <w:rsid w:val="00236629"/>
    <w:rsid w:val="00236CCA"/>
    <w:rsid w:val="00240CF8"/>
    <w:rsid w:val="00241AB8"/>
    <w:rsid w:val="00243195"/>
    <w:rsid w:val="00243498"/>
    <w:rsid w:val="00244872"/>
    <w:rsid w:val="00245915"/>
    <w:rsid w:val="00245B54"/>
    <w:rsid w:val="00246120"/>
    <w:rsid w:val="00246553"/>
    <w:rsid w:val="00246C18"/>
    <w:rsid w:val="002471DF"/>
    <w:rsid w:val="00247874"/>
    <w:rsid w:val="00247BF0"/>
    <w:rsid w:val="00251043"/>
    <w:rsid w:val="002510A3"/>
    <w:rsid w:val="00251851"/>
    <w:rsid w:val="0025224F"/>
    <w:rsid w:val="00252BDC"/>
    <w:rsid w:val="0025400A"/>
    <w:rsid w:val="002542C9"/>
    <w:rsid w:val="002544F0"/>
    <w:rsid w:val="00255513"/>
    <w:rsid w:val="00255761"/>
    <w:rsid w:val="00255DA3"/>
    <w:rsid w:val="002567E1"/>
    <w:rsid w:val="00260F64"/>
    <w:rsid w:val="002615EB"/>
    <w:rsid w:val="002616B4"/>
    <w:rsid w:val="0026258A"/>
    <w:rsid w:val="0026311F"/>
    <w:rsid w:val="00263787"/>
    <w:rsid w:val="0026531F"/>
    <w:rsid w:val="0026561A"/>
    <w:rsid w:val="002656CE"/>
    <w:rsid w:val="00265D8C"/>
    <w:rsid w:val="00266742"/>
    <w:rsid w:val="0026679F"/>
    <w:rsid w:val="002667D1"/>
    <w:rsid w:val="002669A8"/>
    <w:rsid w:val="00266D9E"/>
    <w:rsid w:val="00267231"/>
    <w:rsid w:val="0027068B"/>
    <w:rsid w:val="002706B0"/>
    <w:rsid w:val="002714AF"/>
    <w:rsid w:val="002714CB"/>
    <w:rsid w:val="0027167B"/>
    <w:rsid w:val="002719A2"/>
    <w:rsid w:val="00274969"/>
    <w:rsid w:val="00274AE9"/>
    <w:rsid w:val="002758D4"/>
    <w:rsid w:val="002763CB"/>
    <w:rsid w:val="0027742B"/>
    <w:rsid w:val="002779F0"/>
    <w:rsid w:val="00280406"/>
    <w:rsid w:val="00281C28"/>
    <w:rsid w:val="00281EC7"/>
    <w:rsid w:val="00282602"/>
    <w:rsid w:val="00282EBF"/>
    <w:rsid w:val="00283322"/>
    <w:rsid w:val="002836E2"/>
    <w:rsid w:val="00283C02"/>
    <w:rsid w:val="00284BFD"/>
    <w:rsid w:val="00285BC5"/>
    <w:rsid w:val="00285FCF"/>
    <w:rsid w:val="00286137"/>
    <w:rsid w:val="00286E08"/>
    <w:rsid w:val="00286ED0"/>
    <w:rsid w:val="00287116"/>
    <w:rsid w:val="002913F6"/>
    <w:rsid w:val="00292883"/>
    <w:rsid w:val="00292F31"/>
    <w:rsid w:val="00293683"/>
    <w:rsid w:val="00295B08"/>
    <w:rsid w:val="00296625"/>
    <w:rsid w:val="00297743"/>
    <w:rsid w:val="002A0571"/>
    <w:rsid w:val="002A1BBF"/>
    <w:rsid w:val="002A2740"/>
    <w:rsid w:val="002A2BF9"/>
    <w:rsid w:val="002A437D"/>
    <w:rsid w:val="002A527A"/>
    <w:rsid w:val="002B07B3"/>
    <w:rsid w:val="002B1F75"/>
    <w:rsid w:val="002B20BB"/>
    <w:rsid w:val="002B2B97"/>
    <w:rsid w:val="002B2D40"/>
    <w:rsid w:val="002B301E"/>
    <w:rsid w:val="002B429C"/>
    <w:rsid w:val="002B4741"/>
    <w:rsid w:val="002B5777"/>
    <w:rsid w:val="002B5872"/>
    <w:rsid w:val="002B61F6"/>
    <w:rsid w:val="002B65A6"/>
    <w:rsid w:val="002B7AFD"/>
    <w:rsid w:val="002C1220"/>
    <w:rsid w:val="002C1B67"/>
    <w:rsid w:val="002C43FF"/>
    <w:rsid w:val="002C6CA7"/>
    <w:rsid w:val="002C6E0E"/>
    <w:rsid w:val="002D010A"/>
    <w:rsid w:val="002D1218"/>
    <w:rsid w:val="002D1604"/>
    <w:rsid w:val="002D1EB4"/>
    <w:rsid w:val="002D2139"/>
    <w:rsid w:val="002D213E"/>
    <w:rsid w:val="002D2C87"/>
    <w:rsid w:val="002D492F"/>
    <w:rsid w:val="002D4DA0"/>
    <w:rsid w:val="002D6343"/>
    <w:rsid w:val="002D74DF"/>
    <w:rsid w:val="002D777A"/>
    <w:rsid w:val="002E0E04"/>
    <w:rsid w:val="002E1623"/>
    <w:rsid w:val="002E3615"/>
    <w:rsid w:val="002E37DD"/>
    <w:rsid w:val="002E6277"/>
    <w:rsid w:val="002E6CB5"/>
    <w:rsid w:val="002E7A08"/>
    <w:rsid w:val="002F0F23"/>
    <w:rsid w:val="002F14A2"/>
    <w:rsid w:val="002F4478"/>
    <w:rsid w:val="002F46A5"/>
    <w:rsid w:val="002F4DB0"/>
    <w:rsid w:val="002F72CD"/>
    <w:rsid w:val="002F73F2"/>
    <w:rsid w:val="002F7A66"/>
    <w:rsid w:val="00300654"/>
    <w:rsid w:val="00301991"/>
    <w:rsid w:val="0030212E"/>
    <w:rsid w:val="00303600"/>
    <w:rsid w:val="00303AE1"/>
    <w:rsid w:val="00304D90"/>
    <w:rsid w:val="00306388"/>
    <w:rsid w:val="00306F75"/>
    <w:rsid w:val="00310267"/>
    <w:rsid w:val="0031048C"/>
    <w:rsid w:val="00310D05"/>
    <w:rsid w:val="0031169D"/>
    <w:rsid w:val="00312742"/>
    <w:rsid w:val="00312D6C"/>
    <w:rsid w:val="003136F0"/>
    <w:rsid w:val="0031472F"/>
    <w:rsid w:val="0031698B"/>
    <w:rsid w:val="00316FC6"/>
    <w:rsid w:val="00317B23"/>
    <w:rsid w:val="0032109F"/>
    <w:rsid w:val="003210D8"/>
    <w:rsid w:val="00321C96"/>
    <w:rsid w:val="00321EA9"/>
    <w:rsid w:val="00322771"/>
    <w:rsid w:val="00322DCB"/>
    <w:rsid w:val="0032301B"/>
    <w:rsid w:val="00325694"/>
    <w:rsid w:val="0032639F"/>
    <w:rsid w:val="003300B4"/>
    <w:rsid w:val="00330491"/>
    <w:rsid w:val="00332E25"/>
    <w:rsid w:val="00334213"/>
    <w:rsid w:val="00334B59"/>
    <w:rsid w:val="00334F9E"/>
    <w:rsid w:val="00335352"/>
    <w:rsid w:val="003363B7"/>
    <w:rsid w:val="00336C4D"/>
    <w:rsid w:val="0033792C"/>
    <w:rsid w:val="0033794C"/>
    <w:rsid w:val="003400FC"/>
    <w:rsid w:val="00340682"/>
    <w:rsid w:val="00340B12"/>
    <w:rsid w:val="00341916"/>
    <w:rsid w:val="00342556"/>
    <w:rsid w:val="003440B3"/>
    <w:rsid w:val="003444EA"/>
    <w:rsid w:val="00344E52"/>
    <w:rsid w:val="00344EDA"/>
    <w:rsid w:val="00345415"/>
    <w:rsid w:val="0034590B"/>
    <w:rsid w:val="00346716"/>
    <w:rsid w:val="00346E48"/>
    <w:rsid w:val="00346FD1"/>
    <w:rsid w:val="00347DC1"/>
    <w:rsid w:val="003500BD"/>
    <w:rsid w:val="00350A87"/>
    <w:rsid w:val="00351D2C"/>
    <w:rsid w:val="0035203C"/>
    <w:rsid w:val="00352042"/>
    <w:rsid w:val="0035283C"/>
    <w:rsid w:val="00353578"/>
    <w:rsid w:val="0035442D"/>
    <w:rsid w:val="00355202"/>
    <w:rsid w:val="0035532D"/>
    <w:rsid w:val="003556ED"/>
    <w:rsid w:val="00355C21"/>
    <w:rsid w:val="00356A59"/>
    <w:rsid w:val="00360FA4"/>
    <w:rsid w:val="0036403C"/>
    <w:rsid w:val="003643C7"/>
    <w:rsid w:val="00364DB0"/>
    <w:rsid w:val="0036629B"/>
    <w:rsid w:val="00366713"/>
    <w:rsid w:val="00366FFB"/>
    <w:rsid w:val="0037098A"/>
    <w:rsid w:val="00370D37"/>
    <w:rsid w:val="00371A60"/>
    <w:rsid w:val="00371A8C"/>
    <w:rsid w:val="00373623"/>
    <w:rsid w:val="003740D4"/>
    <w:rsid w:val="003744C0"/>
    <w:rsid w:val="0037496F"/>
    <w:rsid w:val="00374B84"/>
    <w:rsid w:val="00375F44"/>
    <w:rsid w:val="00376637"/>
    <w:rsid w:val="0037670C"/>
    <w:rsid w:val="0037670E"/>
    <w:rsid w:val="0037683F"/>
    <w:rsid w:val="00382C52"/>
    <w:rsid w:val="00382D8C"/>
    <w:rsid w:val="00382ED0"/>
    <w:rsid w:val="00386348"/>
    <w:rsid w:val="00386F86"/>
    <w:rsid w:val="00387C2A"/>
    <w:rsid w:val="0039051E"/>
    <w:rsid w:val="00390D33"/>
    <w:rsid w:val="0039125E"/>
    <w:rsid w:val="003929DA"/>
    <w:rsid w:val="0039318E"/>
    <w:rsid w:val="00393416"/>
    <w:rsid w:val="003946E3"/>
    <w:rsid w:val="0039538B"/>
    <w:rsid w:val="003954C0"/>
    <w:rsid w:val="00397542"/>
    <w:rsid w:val="00397984"/>
    <w:rsid w:val="00397E25"/>
    <w:rsid w:val="003A3F51"/>
    <w:rsid w:val="003A4427"/>
    <w:rsid w:val="003A67C0"/>
    <w:rsid w:val="003A68B3"/>
    <w:rsid w:val="003A7635"/>
    <w:rsid w:val="003A78D9"/>
    <w:rsid w:val="003A7D22"/>
    <w:rsid w:val="003B0B9F"/>
    <w:rsid w:val="003B123C"/>
    <w:rsid w:val="003B1FB6"/>
    <w:rsid w:val="003B264E"/>
    <w:rsid w:val="003B4790"/>
    <w:rsid w:val="003B5CF0"/>
    <w:rsid w:val="003B77D2"/>
    <w:rsid w:val="003C04B0"/>
    <w:rsid w:val="003C0899"/>
    <w:rsid w:val="003C0903"/>
    <w:rsid w:val="003C19BA"/>
    <w:rsid w:val="003C2BA0"/>
    <w:rsid w:val="003C3253"/>
    <w:rsid w:val="003C4424"/>
    <w:rsid w:val="003C4CA4"/>
    <w:rsid w:val="003C52DB"/>
    <w:rsid w:val="003C54C6"/>
    <w:rsid w:val="003C65EB"/>
    <w:rsid w:val="003C7A40"/>
    <w:rsid w:val="003D0EC7"/>
    <w:rsid w:val="003D10BA"/>
    <w:rsid w:val="003D1320"/>
    <w:rsid w:val="003D21D6"/>
    <w:rsid w:val="003D3456"/>
    <w:rsid w:val="003D37D8"/>
    <w:rsid w:val="003D4EA1"/>
    <w:rsid w:val="003D6092"/>
    <w:rsid w:val="003D62F0"/>
    <w:rsid w:val="003D6543"/>
    <w:rsid w:val="003D7490"/>
    <w:rsid w:val="003D7C44"/>
    <w:rsid w:val="003E14B8"/>
    <w:rsid w:val="003E180F"/>
    <w:rsid w:val="003E3340"/>
    <w:rsid w:val="003E36E8"/>
    <w:rsid w:val="003E4317"/>
    <w:rsid w:val="003E77F8"/>
    <w:rsid w:val="003F139B"/>
    <w:rsid w:val="003F1D68"/>
    <w:rsid w:val="003F2C9C"/>
    <w:rsid w:val="003F4D71"/>
    <w:rsid w:val="003F4FB3"/>
    <w:rsid w:val="003F6649"/>
    <w:rsid w:val="003F66A1"/>
    <w:rsid w:val="003F6737"/>
    <w:rsid w:val="003F6D3C"/>
    <w:rsid w:val="003F6DFD"/>
    <w:rsid w:val="003F7489"/>
    <w:rsid w:val="00401093"/>
    <w:rsid w:val="00401BC8"/>
    <w:rsid w:val="00402E27"/>
    <w:rsid w:val="00402F86"/>
    <w:rsid w:val="004030AB"/>
    <w:rsid w:val="00405812"/>
    <w:rsid w:val="00405D54"/>
    <w:rsid w:val="00406754"/>
    <w:rsid w:val="0041076B"/>
    <w:rsid w:val="004126BD"/>
    <w:rsid w:val="00412714"/>
    <w:rsid w:val="00412A98"/>
    <w:rsid w:val="004134BB"/>
    <w:rsid w:val="00413AB8"/>
    <w:rsid w:val="00415D67"/>
    <w:rsid w:val="00415E2B"/>
    <w:rsid w:val="004165DD"/>
    <w:rsid w:val="00416EF3"/>
    <w:rsid w:val="00417641"/>
    <w:rsid w:val="00417BA3"/>
    <w:rsid w:val="00417E8B"/>
    <w:rsid w:val="00420634"/>
    <w:rsid w:val="004209CE"/>
    <w:rsid w:val="004211B5"/>
    <w:rsid w:val="004224C3"/>
    <w:rsid w:val="004246DE"/>
    <w:rsid w:val="00425379"/>
    <w:rsid w:val="00425539"/>
    <w:rsid w:val="0042733F"/>
    <w:rsid w:val="0043074A"/>
    <w:rsid w:val="00430D31"/>
    <w:rsid w:val="00431FAC"/>
    <w:rsid w:val="00431FE1"/>
    <w:rsid w:val="004324F3"/>
    <w:rsid w:val="004331C6"/>
    <w:rsid w:val="00433B0A"/>
    <w:rsid w:val="00433DA3"/>
    <w:rsid w:val="00436457"/>
    <w:rsid w:val="00436CE3"/>
    <w:rsid w:val="00436CFF"/>
    <w:rsid w:val="00436F2C"/>
    <w:rsid w:val="004370FE"/>
    <w:rsid w:val="004371F2"/>
    <w:rsid w:val="004373DE"/>
    <w:rsid w:val="004401C0"/>
    <w:rsid w:val="004402F2"/>
    <w:rsid w:val="004410D8"/>
    <w:rsid w:val="00441C72"/>
    <w:rsid w:val="00443F4D"/>
    <w:rsid w:val="00444121"/>
    <w:rsid w:val="004452A5"/>
    <w:rsid w:val="004472F1"/>
    <w:rsid w:val="004473F4"/>
    <w:rsid w:val="00447CC8"/>
    <w:rsid w:val="00450623"/>
    <w:rsid w:val="00451499"/>
    <w:rsid w:val="00451B52"/>
    <w:rsid w:val="004529B9"/>
    <w:rsid w:val="00454B72"/>
    <w:rsid w:val="00454E15"/>
    <w:rsid w:val="00455376"/>
    <w:rsid w:val="004556ED"/>
    <w:rsid w:val="00456DE2"/>
    <w:rsid w:val="00457204"/>
    <w:rsid w:val="004608D2"/>
    <w:rsid w:val="00460CF7"/>
    <w:rsid w:val="004618ED"/>
    <w:rsid w:val="00461C8F"/>
    <w:rsid w:val="004624A4"/>
    <w:rsid w:val="004629D9"/>
    <w:rsid w:val="00463070"/>
    <w:rsid w:val="00464749"/>
    <w:rsid w:val="004654FB"/>
    <w:rsid w:val="00466C27"/>
    <w:rsid w:val="00467647"/>
    <w:rsid w:val="004676A8"/>
    <w:rsid w:val="00467D5F"/>
    <w:rsid w:val="00467F14"/>
    <w:rsid w:val="004701FC"/>
    <w:rsid w:val="00470D3D"/>
    <w:rsid w:val="00471108"/>
    <w:rsid w:val="00471380"/>
    <w:rsid w:val="004713C4"/>
    <w:rsid w:val="00471A32"/>
    <w:rsid w:val="00472102"/>
    <w:rsid w:val="00472410"/>
    <w:rsid w:val="0047283A"/>
    <w:rsid w:val="004728DB"/>
    <w:rsid w:val="00473518"/>
    <w:rsid w:val="00473CD0"/>
    <w:rsid w:val="00474BCC"/>
    <w:rsid w:val="004759D3"/>
    <w:rsid w:val="00477211"/>
    <w:rsid w:val="00480122"/>
    <w:rsid w:val="0048048E"/>
    <w:rsid w:val="004809C0"/>
    <w:rsid w:val="00481860"/>
    <w:rsid w:val="00481ADD"/>
    <w:rsid w:val="004821C1"/>
    <w:rsid w:val="00482FAD"/>
    <w:rsid w:val="00483C90"/>
    <w:rsid w:val="0048403F"/>
    <w:rsid w:val="00484A49"/>
    <w:rsid w:val="00485235"/>
    <w:rsid w:val="00485877"/>
    <w:rsid w:val="0048692C"/>
    <w:rsid w:val="00486BEF"/>
    <w:rsid w:val="00487595"/>
    <w:rsid w:val="00487D94"/>
    <w:rsid w:val="00487F20"/>
    <w:rsid w:val="004902F7"/>
    <w:rsid w:val="0049084E"/>
    <w:rsid w:val="0049092A"/>
    <w:rsid w:val="00490A67"/>
    <w:rsid w:val="00490EDB"/>
    <w:rsid w:val="00491658"/>
    <w:rsid w:val="00491A48"/>
    <w:rsid w:val="00491A5A"/>
    <w:rsid w:val="004927EF"/>
    <w:rsid w:val="00493234"/>
    <w:rsid w:val="00493DD6"/>
    <w:rsid w:val="004941AF"/>
    <w:rsid w:val="00494393"/>
    <w:rsid w:val="004948C1"/>
    <w:rsid w:val="00494CB1"/>
    <w:rsid w:val="00494EEF"/>
    <w:rsid w:val="00495F28"/>
    <w:rsid w:val="00496706"/>
    <w:rsid w:val="00496A4E"/>
    <w:rsid w:val="00496CA8"/>
    <w:rsid w:val="004A0230"/>
    <w:rsid w:val="004A08CC"/>
    <w:rsid w:val="004A0A42"/>
    <w:rsid w:val="004A0EF5"/>
    <w:rsid w:val="004A208E"/>
    <w:rsid w:val="004A26E5"/>
    <w:rsid w:val="004A408E"/>
    <w:rsid w:val="004A42FF"/>
    <w:rsid w:val="004A43B4"/>
    <w:rsid w:val="004A4732"/>
    <w:rsid w:val="004A5015"/>
    <w:rsid w:val="004A54CF"/>
    <w:rsid w:val="004A654C"/>
    <w:rsid w:val="004A7D70"/>
    <w:rsid w:val="004B2C85"/>
    <w:rsid w:val="004B44DD"/>
    <w:rsid w:val="004B48A1"/>
    <w:rsid w:val="004B48C3"/>
    <w:rsid w:val="004B5864"/>
    <w:rsid w:val="004C07DF"/>
    <w:rsid w:val="004C3C0C"/>
    <w:rsid w:val="004C4EC8"/>
    <w:rsid w:val="004C53A8"/>
    <w:rsid w:val="004C6B0C"/>
    <w:rsid w:val="004C742C"/>
    <w:rsid w:val="004D0C34"/>
    <w:rsid w:val="004D1CB6"/>
    <w:rsid w:val="004D283D"/>
    <w:rsid w:val="004D347D"/>
    <w:rsid w:val="004D54FF"/>
    <w:rsid w:val="004D680D"/>
    <w:rsid w:val="004D6A9C"/>
    <w:rsid w:val="004D7448"/>
    <w:rsid w:val="004E217D"/>
    <w:rsid w:val="004E2A3A"/>
    <w:rsid w:val="004E328A"/>
    <w:rsid w:val="004E3404"/>
    <w:rsid w:val="004E4D7E"/>
    <w:rsid w:val="004E5089"/>
    <w:rsid w:val="004E533E"/>
    <w:rsid w:val="004E592B"/>
    <w:rsid w:val="004E5944"/>
    <w:rsid w:val="004E6858"/>
    <w:rsid w:val="004E6C6E"/>
    <w:rsid w:val="004F0CE1"/>
    <w:rsid w:val="004F35CD"/>
    <w:rsid w:val="004F3EF1"/>
    <w:rsid w:val="004F5118"/>
    <w:rsid w:val="004F5BDA"/>
    <w:rsid w:val="004F7AEF"/>
    <w:rsid w:val="00501E52"/>
    <w:rsid w:val="005028CF"/>
    <w:rsid w:val="005054D1"/>
    <w:rsid w:val="005055D4"/>
    <w:rsid w:val="00505A0F"/>
    <w:rsid w:val="00505B5C"/>
    <w:rsid w:val="0050618D"/>
    <w:rsid w:val="00506757"/>
    <w:rsid w:val="00510A93"/>
    <w:rsid w:val="00510C11"/>
    <w:rsid w:val="005148C2"/>
    <w:rsid w:val="00516126"/>
    <w:rsid w:val="00516A43"/>
    <w:rsid w:val="00516C3C"/>
    <w:rsid w:val="0051726E"/>
    <w:rsid w:val="005208A3"/>
    <w:rsid w:val="0052232F"/>
    <w:rsid w:val="00522A32"/>
    <w:rsid w:val="005237FA"/>
    <w:rsid w:val="00523889"/>
    <w:rsid w:val="00524A70"/>
    <w:rsid w:val="005251C4"/>
    <w:rsid w:val="00531800"/>
    <w:rsid w:val="005345F5"/>
    <w:rsid w:val="005352FD"/>
    <w:rsid w:val="0053596B"/>
    <w:rsid w:val="0053703A"/>
    <w:rsid w:val="0053743F"/>
    <w:rsid w:val="0054059B"/>
    <w:rsid w:val="00540F44"/>
    <w:rsid w:val="00542ACC"/>
    <w:rsid w:val="00544A4E"/>
    <w:rsid w:val="0054624D"/>
    <w:rsid w:val="00546AB0"/>
    <w:rsid w:val="00546E82"/>
    <w:rsid w:val="005502D8"/>
    <w:rsid w:val="005518B6"/>
    <w:rsid w:val="00551F2E"/>
    <w:rsid w:val="00553602"/>
    <w:rsid w:val="00553E3F"/>
    <w:rsid w:val="0055437F"/>
    <w:rsid w:val="0055520C"/>
    <w:rsid w:val="005563C6"/>
    <w:rsid w:val="00556F06"/>
    <w:rsid w:val="00557733"/>
    <w:rsid w:val="00557E43"/>
    <w:rsid w:val="005609B2"/>
    <w:rsid w:val="00563575"/>
    <w:rsid w:val="0056463B"/>
    <w:rsid w:val="00565A26"/>
    <w:rsid w:val="00565CD0"/>
    <w:rsid w:val="00566051"/>
    <w:rsid w:val="00566C5D"/>
    <w:rsid w:val="00567862"/>
    <w:rsid w:val="00570C3A"/>
    <w:rsid w:val="00570C40"/>
    <w:rsid w:val="00571452"/>
    <w:rsid w:val="00574EB5"/>
    <w:rsid w:val="0057552B"/>
    <w:rsid w:val="00576406"/>
    <w:rsid w:val="0057654B"/>
    <w:rsid w:val="005776A3"/>
    <w:rsid w:val="00577940"/>
    <w:rsid w:val="00580516"/>
    <w:rsid w:val="00581874"/>
    <w:rsid w:val="00581F7C"/>
    <w:rsid w:val="00585EAB"/>
    <w:rsid w:val="00586221"/>
    <w:rsid w:val="00586940"/>
    <w:rsid w:val="00587734"/>
    <w:rsid w:val="00590CAE"/>
    <w:rsid w:val="005911A8"/>
    <w:rsid w:val="00591653"/>
    <w:rsid w:val="00591B46"/>
    <w:rsid w:val="00592337"/>
    <w:rsid w:val="00592803"/>
    <w:rsid w:val="0059451D"/>
    <w:rsid w:val="00594ACF"/>
    <w:rsid w:val="00594DEC"/>
    <w:rsid w:val="00595906"/>
    <w:rsid w:val="00595F5F"/>
    <w:rsid w:val="00596FFF"/>
    <w:rsid w:val="00597839"/>
    <w:rsid w:val="00597F5F"/>
    <w:rsid w:val="005A00D1"/>
    <w:rsid w:val="005A0B82"/>
    <w:rsid w:val="005A0EAB"/>
    <w:rsid w:val="005A0EC7"/>
    <w:rsid w:val="005A2C6D"/>
    <w:rsid w:val="005A3D8C"/>
    <w:rsid w:val="005A3F67"/>
    <w:rsid w:val="005A54AF"/>
    <w:rsid w:val="005A6FC1"/>
    <w:rsid w:val="005A7986"/>
    <w:rsid w:val="005B0027"/>
    <w:rsid w:val="005B108C"/>
    <w:rsid w:val="005B150D"/>
    <w:rsid w:val="005B189E"/>
    <w:rsid w:val="005B1A00"/>
    <w:rsid w:val="005B4D4D"/>
    <w:rsid w:val="005B4FFA"/>
    <w:rsid w:val="005B67DD"/>
    <w:rsid w:val="005B6EAC"/>
    <w:rsid w:val="005B7461"/>
    <w:rsid w:val="005B7536"/>
    <w:rsid w:val="005B7A1D"/>
    <w:rsid w:val="005C0DEB"/>
    <w:rsid w:val="005C1194"/>
    <w:rsid w:val="005C14BB"/>
    <w:rsid w:val="005C29EB"/>
    <w:rsid w:val="005C304A"/>
    <w:rsid w:val="005C355C"/>
    <w:rsid w:val="005C4697"/>
    <w:rsid w:val="005C64D5"/>
    <w:rsid w:val="005C7311"/>
    <w:rsid w:val="005C746B"/>
    <w:rsid w:val="005C754C"/>
    <w:rsid w:val="005D11ED"/>
    <w:rsid w:val="005D21DE"/>
    <w:rsid w:val="005D22A6"/>
    <w:rsid w:val="005D2F9C"/>
    <w:rsid w:val="005D4697"/>
    <w:rsid w:val="005D7EE8"/>
    <w:rsid w:val="005E15A7"/>
    <w:rsid w:val="005E1842"/>
    <w:rsid w:val="005E1BED"/>
    <w:rsid w:val="005E1C46"/>
    <w:rsid w:val="005E21B2"/>
    <w:rsid w:val="005E324B"/>
    <w:rsid w:val="005E7977"/>
    <w:rsid w:val="005F0D4C"/>
    <w:rsid w:val="005F1162"/>
    <w:rsid w:val="005F22E5"/>
    <w:rsid w:val="005F3054"/>
    <w:rsid w:val="005F4745"/>
    <w:rsid w:val="005F5058"/>
    <w:rsid w:val="005F589B"/>
    <w:rsid w:val="005F63A3"/>
    <w:rsid w:val="005F727C"/>
    <w:rsid w:val="00600236"/>
    <w:rsid w:val="006003D5"/>
    <w:rsid w:val="00600975"/>
    <w:rsid w:val="00600CDC"/>
    <w:rsid w:val="006021FD"/>
    <w:rsid w:val="006026F6"/>
    <w:rsid w:val="00603B93"/>
    <w:rsid w:val="00603C00"/>
    <w:rsid w:val="00604A65"/>
    <w:rsid w:val="00604CE3"/>
    <w:rsid w:val="006060EE"/>
    <w:rsid w:val="00606198"/>
    <w:rsid w:val="0060774A"/>
    <w:rsid w:val="00607BC5"/>
    <w:rsid w:val="00610647"/>
    <w:rsid w:val="0061068A"/>
    <w:rsid w:val="00610851"/>
    <w:rsid w:val="00611572"/>
    <w:rsid w:val="0061158E"/>
    <w:rsid w:val="0061165C"/>
    <w:rsid w:val="00611B14"/>
    <w:rsid w:val="006132F7"/>
    <w:rsid w:val="00613CC4"/>
    <w:rsid w:val="0061666B"/>
    <w:rsid w:val="00616EA9"/>
    <w:rsid w:val="006179A9"/>
    <w:rsid w:val="006205EA"/>
    <w:rsid w:val="006209A8"/>
    <w:rsid w:val="00620E61"/>
    <w:rsid w:val="00621C3C"/>
    <w:rsid w:val="00621E54"/>
    <w:rsid w:val="006225CB"/>
    <w:rsid w:val="00623D31"/>
    <w:rsid w:val="00624DED"/>
    <w:rsid w:val="00625129"/>
    <w:rsid w:val="00626CCA"/>
    <w:rsid w:val="006277FA"/>
    <w:rsid w:val="00627C0D"/>
    <w:rsid w:val="00627FA4"/>
    <w:rsid w:val="00630E45"/>
    <w:rsid w:val="00631E49"/>
    <w:rsid w:val="00633777"/>
    <w:rsid w:val="00634AD3"/>
    <w:rsid w:val="00634CB4"/>
    <w:rsid w:val="006359FE"/>
    <w:rsid w:val="00641A70"/>
    <w:rsid w:val="00641E1B"/>
    <w:rsid w:val="00642FD0"/>
    <w:rsid w:val="006430D7"/>
    <w:rsid w:val="00643C7E"/>
    <w:rsid w:val="006453CA"/>
    <w:rsid w:val="00646218"/>
    <w:rsid w:val="00647E93"/>
    <w:rsid w:val="00650987"/>
    <w:rsid w:val="00650AA2"/>
    <w:rsid w:val="00651E49"/>
    <w:rsid w:val="00652127"/>
    <w:rsid w:val="0065239E"/>
    <w:rsid w:val="0065482A"/>
    <w:rsid w:val="006549BC"/>
    <w:rsid w:val="0065560F"/>
    <w:rsid w:val="006566B6"/>
    <w:rsid w:val="006578DF"/>
    <w:rsid w:val="00660A1F"/>
    <w:rsid w:val="00661A7E"/>
    <w:rsid w:val="00663F54"/>
    <w:rsid w:val="00665096"/>
    <w:rsid w:val="00665D80"/>
    <w:rsid w:val="0066757A"/>
    <w:rsid w:val="006676BA"/>
    <w:rsid w:val="0067027D"/>
    <w:rsid w:val="00670518"/>
    <w:rsid w:val="006713F4"/>
    <w:rsid w:val="006715FD"/>
    <w:rsid w:val="00671960"/>
    <w:rsid w:val="006766F7"/>
    <w:rsid w:val="0068067B"/>
    <w:rsid w:val="00680F2F"/>
    <w:rsid w:val="00680FA7"/>
    <w:rsid w:val="00681308"/>
    <w:rsid w:val="0068231E"/>
    <w:rsid w:val="00682A3D"/>
    <w:rsid w:val="00683E15"/>
    <w:rsid w:val="00684376"/>
    <w:rsid w:val="006848DA"/>
    <w:rsid w:val="0068575D"/>
    <w:rsid w:val="00685F43"/>
    <w:rsid w:val="006877E6"/>
    <w:rsid w:val="0069133E"/>
    <w:rsid w:val="00691A67"/>
    <w:rsid w:val="00691CDD"/>
    <w:rsid w:val="00692037"/>
    <w:rsid w:val="00693538"/>
    <w:rsid w:val="006940A0"/>
    <w:rsid w:val="0069522F"/>
    <w:rsid w:val="00695936"/>
    <w:rsid w:val="006959FE"/>
    <w:rsid w:val="00696AC4"/>
    <w:rsid w:val="00696DD7"/>
    <w:rsid w:val="006A00F7"/>
    <w:rsid w:val="006A34C5"/>
    <w:rsid w:val="006A39A0"/>
    <w:rsid w:val="006A3A19"/>
    <w:rsid w:val="006A3B66"/>
    <w:rsid w:val="006A3D2C"/>
    <w:rsid w:val="006A40FD"/>
    <w:rsid w:val="006A42C7"/>
    <w:rsid w:val="006A444C"/>
    <w:rsid w:val="006A44BE"/>
    <w:rsid w:val="006A4F24"/>
    <w:rsid w:val="006A5BD7"/>
    <w:rsid w:val="006A601E"/>
    <w:rsid w:val="006A6D7C"/>
    <w:rsid w:val="006A7710"/>
    <w:rsid w:val="006B11C3"/>
    <w:rsid w:val="006B1521"/>
    <w:rsid w:val="006B1611"/>
    <w:rsid w:val="006B170D"/>
    <w:rsid w:val="006B2C94"/>
    <w:rsid w:val="006B36B5"/>
    <w:rsid w:val="006B3964"/>
    <w:rsid w:val="006B3B9E"/>
    <w:rsid w:val="006B3C5C"/>
    <w:rsid w:val="006B4E4A"/>
    <w:rsid w:val="006B63B2"/>
    <w:rsid w:val="006B6A2D"/>
    <w:rsid w:val="006B6D1A"/>
    <w:rsid w:val="006B6D7B"/>
    <w:rsid w:val="006B6ECC"/>
    <w:rsid w:val="006B7F6F"/>
    <w:rsid w:val="006C041D"/>
    <w:rsid w:val="006C0DC1"/>
    <w:rsid w:val="006C0EE1"/>
    <w:rsid w:val="006C10B8"/>
    <w:rsid w:val="006C16E1"/>
    <w:rsid w:val="006C4698"/>
    <w:rsid w:val="006C491E"/>
    <w:rsid w:val="006C630B"/>
    <w:rsid w:val="006C65EC"/>
    <w:rsid w:val="006C6827"/>
    <w:rsid w:val="006C6CEC"/>
    <w:rsid w:val="006C6F3C"/>
    <w:rsid w:val="006C72C3"/>
    <w:rsid w:val="006C7CFC"/>
    <w:rsid w:val="006D1346"/>
    <w:rsid w:val="006D1BFC"/>
    <w:rsid w:val="006D2437"/>
    <w:rsid w:val="006D2F39"/>
    <w:rsid w:val="006D48B8"/>
    <w:rsid w:val="006D50E7"/>
    <w:rsid w:val="006D514D"/>
    <w:rsid w:val="006D5629"/>
    <w:rsid w:val="006D57DF"/>
    <w:rsid w:val="006D5AD0"/>
    <w:rsid w:val="006D6804"/>
    <w:rsid w:val="006D6855"/>
    <w:rsid w:val="006E052D"/>
    <w:rsid w:val="006E0756"/>
    <w:rsid w:val="006E0AFF"/>
    <w:rsid w:val="006E1A76"/>
    <w:rsid w:val="006E3BA7"/>
    <w:rsid w:val="006E5293"/>
    <w:rsid w:val="006E5B39"/>
    <w:rsid w:val="006E6E8D"/>
    <w:rsid w:val="006E772C"/>
    <w:rsid w:val="006F00BA"/>
    <w:rsid w:val="006F030C"/>
    <w:rsid w:val="006F0E81"/>
    <w:rsid w:val="006F1BB1"/>
    <w:rsid w:val="006F1E9A"/>
    <w:rsid w:val="006F23A6"/>
    <w:rsid w:val="006F2A5A"/>
    <w:rsid w:val="006F4517"/>
    <w:rsid w:val="006F597B"/>
    <w:rsid w:val="006F6216"/>
    <w:rsid w:val="006F6BF0"/>
    <w:rsid w:val="006F6D9C"/>
    <w:rsid w:val="006F780D"/>
    <w:rsid w:val="006F7866"/>
    <w:rsid w:val="006F79E0"/>
    <w:rsid w:val="006F7A86"/>
    <w:rsid w:val="006F7DC7"/>
    <w:rsid w:val="006F7F43"/>
    <w:rsid w:val="00700089"/>
    <w:rsid w:val="0070081D"/>
    <w:rsid w:val="00700DD6"/>
    <w:rsid w:val="007012DC"/>
    <w:rsid w:val="00702E05"/>
    <w:rsid w:val="007037EB"/>
    <w:rsid w:val="00703A6A"/>
    <w:rsid w:val="0070472E"/>
    <w:rsid w:val="00704E5C"/>
    <w:rsid w:val="0070571D"/>
    <w:rsid w:val="007061D9"/>
    <w:rsid w:val="00706A3F"/>
    <w:rsid w:val="00706A55"/>
    <w:rsid w:val="00706B8B"/>
    <w:rsid w:val="00707A96"/>
    <w:rsid w:val="00710606"/>
    <w:rsid w:val="00710C1D"/>
    <w:rsid w:val="00711B8B"/>
    <w:rsid w:val="00711D02"/>
    <w:rsid w:val="00712E2A"/>
    <w:rsid w:val="007139CB"/>
    <w:rsid w:val="007157A7"/>
    <w:rsid w:val="0071595D"/>
    <w:rsid w:val="00716A90"/>
    <w:rsid w:val="00717568"/>
    <w:rsid w:val="00717F11"/>
    <w:rsid w:val="007211A2"/>
    <w:rsid w:val="007213D0"/>
    <w:rsid w:val="007216AA"/>
    <w:rsid w:val="00721EEE"/>
    <w:rsid w:val="00721FA9"/>
    <w:rsid w:val="0072254B"/>
    <w:rsid w:val="0072469A"/>
    <w:rsid w:val="00725DA2"/>
    <w:rsid w:val="00725FEF"/>
    <w:rsid w:val="00726A0F"/>
    <w:rsid w:val="00726C63"/>
    <w:rsid w:val="00726D93"/>
    <w:rsid w:val="007273AA"/>
    <w:rsid w:val="00727E1E"/>
    <w:rsid w:val="00727ED4"/>
    <w:rsid w:val="007303AB"/>
    <w:rsid w:val="00732591"/>
    <w:rsid w:val="00732C59"/>
    <w:rsid w:val="00733D63"/>
    <w:rsid w:val="007347A9"/>
    <w:rsid w:val="007403D9"/>
    <w:rsid w:val="00741A76"/>
    <w:rsid w:val="0074297A"/>
    <w:rsid w:val="007441C1"/>
    <w:rsid w:val="00744353"/>
    <w:rsid w:val="00744620"/>
    <w:rsid w:val="00744F87"/>
    <w:rsid w:val="007470A4"/>
    <w:rsid w:val="00747793"/>
    <w:rsid w:val="0074788C"/>
    <w:rsid w:val="007513CB"/>
    <w:rsid w:val="007515FD"/>
    <w:rsid w:val="00752297"/>
    <w:rsid w:val="00752927"/>
    <w:rsid w:val="0075401D"/>
    <w:rsid w:val="0075574A"/>
    <w:rsid w:val="00755B97"/>
    <w:rsid w:val="0075635C"/>
    <w:rsid w:val="00756406"/>
    <w:rsid w:val="007573DC"/>
    <w:rsid w:val="007575F1"/>
    <w:rsid w:val="00757806"/>
    <w:rsid w:val="00757C7A"/>
    <w:rsid w:val="00757E0A"/>
    <w:rsid w:val="0076001B"/>
    <w:rsid w:val="0076082C"/>
    <w:rsid w:val="00761CAC"/>
    <w:rsid w:val="00761E60"/>
    <w:rsid w:val="00762183"/>
    <w:rsid w:val="0076246D"/>
    <w:rsid w:val="0076249B"/>
    <w:rsid w:val="007626C4"/>
    <w:rsid w:val="0076301A"/>
    <w:rsid w:val="00763AD7"/>
    <w:rsid w:val="00763C9D"/>
    <w:rsid w:val="007640E2"/>
    <w:rsid w:val="00764444"/>
    <w:rsid w:val="00764861"/>
    <w:rsid w:val="00764911"/>
    <w:rsid w:val="00765A21"/>
    <w:rsid w:val="00767236"/>
    <w:rsid w:val="0076749E"/>
    <w:rsid w:val="007729EC"/>
    <w:rsid w:val="00772A3E"/>
    <w:rsid w:val="00772B99"/>
    <w:rsid w:val="0077368F"/>
    <w:rsid w:val="00773A36"/>
    <w:rsid w:val="0077410F"/>
    <w:rsid w:val="00774248"/>
    <w:rsid w:val="00775ED3"/>
    <w:rsid w:val="00776DBF"/>
    <w:rsid w:val="00777399"/>
    <w:rsid w:val="00780BC5"/>
    <w:rsid w:val="007815A5"/>
    <w:rsid w:val="0078265C"/>
    <w:rsid w:val="00783355"/>
    <w:rsid w:val="00783492"/>
    <w:rsid w:val="00783679"/>
    <w:rsid w:val="00785323"/>
    <w:rsid w:val="00785934"/>
    <w:rsid w:val="00785FA1"/>
    <w:rsid w:val="00790D05"/>
    <w:rsid w:val="0079162C"/>
    <w:rsid w:val="007918B1"/>
    <w:rsid w:val="0079200C"/>
    <w:rsid w:val="00792548"/>
    <w:rsid w:val="00792BB6"/>
    <w:rsid w:val="00792C1D"/>
    <w:rsid w:val="0079476E"/>
    <w:rsid w:val="00794EEB"/>
    <w:rsid w:val="007952AD"/>
    <w:rsid w:val="00795675"/>
    <w:rsid w:val="007957FC"/>
    <w:rsid w:val="00795DC0"/>
    <w:rsid w:val="007A0C7F"/>
    <w:rsid w:val="007A1271"/>
    <w:rsid w:val="007A1544"/>
    <w:rsid w:val="007A33A0"/>
    <w:rsid w:val="007A4A18"/>
    <w:rsid w:val="007A67C2"/>
    <w:rsid w:val="007A753B"/>
    <w:rsid w:val="007B0787"/>
    <w:rsid w:val="007B0E09"/>
    <w:rsid w:val="007B17D4"/>
    <w:rsid w:val="007B1887"/>
    <w:rsid w:val="007B18F5"/>
    <w:rsid w:val="007B2199"/>
    <w:rsid w:val="007B247E"/>
    <w:rsid w:val="007B2DB5"/>
    <w:rsid w:val="007B335B"/>
    <w:rsid w:val="007B3A65"/>
    <w:rsid w:val="007B487F"/>
    <w:rsid w:val="007B4F4F"/>
    <w:rsid w:val="007B7313"/>
    <w:rsid w:val="007C03A7"/>
    <w:rsid w:val="007C0468"/>
    <w:rsid w:val="007C07C5"/>
    <w:rsid w:val="007C1146"/>
    <w:rsid w:val="007C12D7"/>
    <w:rsid w:val="007C1C9C"/>
    <w:rsid w:val="007C2136"/>
    <w:rsid w:val="007C4E1D"/>
    <w:rsid w:val="007C5E41"/>
    <w:rsid w:val="007C6562"/>
    <w:rsid w:val="007C683E"/>
    <w:rsid w:val="007C77F2"/>
    <w:rsid w:val="007C78DC"/>
    <w:rsid w:val="007C7BC4"/>
    <w:rsid w:val="007D1229"/>
    <w:rsid w:val="007D14A3"/>
    <w:rsid w:val="007D1B13"/>
    <w:rsid w:val="007D2531"/>
    <w:rsid w:val="007D265B"/>
    <w:rsid w:val="007D2701"/>
    <w:rsid w:val="007D2D76"/>
    <w:rsid w:val="007D37AB"/>
    <w:rsid w:val="007D4F03"/>
    <w:rsid w:val="007D516F"/>
    <w:rsid w:val="007D59A0"/>
    <w:rsid w:val="007D5B56"/>
    <w:rsid w:val="007D66F0"/>
    <w:rsid w:val="007D6C31"/>
    <w:rsid w:val="007D6C77"/>
    <w:rsid w:val="007D7193"/>
    <w:rsid w:val="007E103E"/>
    <w:rsid w:val="007E15D6"/>
    <w:rsid w:val="007E3A84"/>
    <w:rsid w:val="007E46FC"/>
    <w:rsid w:val="007E4C88"/>
    <w:rsid w:val="007E56B8"/>
    <w:rsid w:val="007E5875"/>
    <w:rsid w:val="007E6E18"/>
    <w:rsid w:val="007F05D7"/>
    <w:rsid w:val="007F0E77"/>
    <w:rsid w:val="007F17CF"/>
    <w:rsid w:val="007F1FB5"/>
    <w:rsid w:val="007F26B5"/>
    <w:rsid w:val="007F363B"/>
    <w:rsid w:val="007F519F"/>
    <w:rsid w:val="007F5A48"/>
    <w:rsid w:val="007F6456"/>
    <w:rsid w:val="007F65D6"/>
    <w:rsid w:val="007F7A90"/>
    <w:rsid w:val="00800508"/>
    <w:rsid w:val="00800F6C"/>
    <w:rsid w:val="00802B6E"/>
    <w:rsid w:val="00802C39"/>
    <w:rsid w:val="00802C51"/>
    <w:rsid w:val="00803F9D"/>
    <w:rsid w:val="0080420F"/>
    <w:rsid w:val="00804EA0"/>
    <w:rsid w:val="00804F36"/>
    <w:rsid w:val="00805152"/>
    <w:rsid w:val="0080679A"/>
    <w:rsid w:val="00806869"/>
    <w:rsid w:val="00806887"/>
    <w:rsid w:val="0080698E"/>
    <w:rsid w:val="00811D58"/>
    <w:rsid w:val="00813310"/>
    <w:rsid w:val="00813D99"/>
    <w:rsid w:val="00813DFC"/>
    <w:rsid w:val="008146D6"/>
    <w:rsid w:val="008151D3"/>
    <w:rsid w:val="00815BC7"/>
    <w:rsid w:val="00817869"/>
    <w:rsid w:val="008178FF"/>
    <w:rsid w:val="00817D5B"/>
    <w:rsid w:val="00817E37"/>
    <w:rsid w:val="00820032"/>
    <w:rsid w:val="00820124"/>
    <w:rsid w:val="008202D7"/>
    <w:rsid w:val="0082058C"/>
    <w:rsid w:val="0082142D"/>
    <w:rsid w:val="00821C4D"/>
    <w:rsid w:val="00825B66"/>
    <w:rsid w:val="008263B3"/>
    <w:rsid w:val="00827575"/>
    <w:rsid w:val="0083058A"/>
    <w:rsid w:val="00830755"/>
    <w:rsid w:val="00830ED8"/>
    <w:rsid w:val="00831BBF"/>
    <w:rsid w:val="00836B89"/>
    <w:rsid w:val="0083723B"/>
    <w:rsid w:val="00843DD1"/>
    <w:rsid w:val="00845A73"/>
    <w:rsid w:val="00845AB8"/>
    <w:rsid w:val="00845E79"/>
    <w:rsid w:val="00850526"/>
    <w:rsid w:val="00850764"/>
    <w:rsid w:val="00850EC1"/>
    <w:rsid w:val="00851A37"/>
    <w:rsid w:val="008524EE"/>
    <w:rsid w:val="008541E7"/>
    <w:rsid w:val="00855074"/>
    <w:rsid w:val="008556F1"/>
    <w:rsid w:val="00855C3E"/>
    <w:rsid w:val="0085699A"/>
    <w:rsid w:val="00857470"/>
    <w:rsid w:val="008606B8"/>
    <w:rsid w:val="008609F6"/>
    <w:rsid w:val="00862241"/>
    <w:rsid w:val="00862E21"/>
    <w:rsid w:val="00862FEF"/>
    <w:rsid w:val="00864B72"/>
    <w:rsid w:val="00870C1A"/>
    <w:rsid w:val="008712B1"/>
    <w:rsid w:val="00871880"/>
    <w:rsid w:val="00872D7E"/>
    <w:rsid w:val="00873036"/>
    <w:rsid w:val="0087405E"/>
    <w:rsid w:val="00874AFE"/>
    <w:rsid w:val="008751C4"/>
    <w:rsid w:val="008809EB"/>
    <w:rsid w:val="00881F1A"/>
    <w:rsid w:val="00883D1B"/>
    <w:rsid w:val="008842AF"/>
    <w:rsid w:val="00884F71"/>
    <w:rsid w:val="0088576D"/>
    <w:rsid w:val="00886919"/>
    <w:rsid w:val="00886FAB"/>
    <w:rsid w:val="00887471"/>
    <w:rsid w:val="008910EA"/>
    <w:rsid w:val="00891455"/>
    <w:rsid w:val="008915CA"/>
    <w:rsid w:val="00892A19"/>
    <w:rsid w:val="0089409A"/>
    <w:rsid w:val="008948BD"/>
    <w:rsid w:val="00895934"/>
    <w:rsid w:val="00896000"/>
    <w:rsid w:val="0089727E"/>
    <w:rsid w:val="00897D6B"/>
    <w:rsid w:val="008A025D"/>
    <w:rsid w:val="008A151B"/>
    <w:rsid w:val="008A2283"/>
    <w:rsid w:val="008A22C5"/>
    <w:rsid w:val="008A2B83"/>
    <w:rsid w:val="008A47B4"/>
    <w:rsid w:val="008A4977"/>
    <w:rsid w:val="008A6EB2"/>
    <w:rsid w:val="008B10D4"/>
    <w:rsid w:val="008B1510"/>
    <w:rsid w:val="008B3ED8"/>
    <w:rsid w:val="008B567A"/>
    <w:rsid w:val="008B5CF7"/>
    <w:rsid w:val="008B6220"/>
    <w:rsid w:val="008B6DCE"/>
    <w:rsid w:val="008C007E"/>
    <w:rsid w:val="008C102F"/>
    <w:rsid w:val="008C11C4"/>
    <w:rsid w:val="008C1C0F"/>
    <w:rsid w:val="008C1E55"/>
    <w:rsid w:val="008C27BC"/>
    <w:rsid w:val="008C3E52"/>
    <w:rsid w:val="008C4011"/>
    <w:rsid w:val="008C53F2"/>
    <w:rsid w:val="008D0F8E"/>
    <w:rsid w:val="008D1AB5"/>
    <w:rsid w:val="008D2F1D"/>
    <w:rsid w:val="008D49DF"/>
    <w:rsid w:val="008D5116"/>
    <w:rsid w:val="008D54C9"/>
    <w:rsid w:val="008D6C2F"/>
    <w:rsid w:val="008D713A"/>
    <w:rsid w:val="008D7723"/>
    <w:rsid w:val="008D7778"/>
    <w:rsid w:val="008E02D4"/>
    <w:rsid w:val="008E047A"/>
    <w:rsid w:val="008E072F"/>
    <w:rsid w:val="008E0DC6"/>
    <w:rsid w:val="008E22B1"/>
    <w:rsid w:val="008E26B0"/>
    <w:rsid w:val="008E2D1B"/>
    <w:rsid w:val="008E32B1"/>
    <w:rsid w:val="008E36C6"/>
    <w:rsid w:val="008E40D4"/>
    <w:rsid w:val="008E4151"/>
    <w:rsid w:val="008E5245"/>
    <w:rsid w:val="008E68DC"/>
    <w:rsid w:val="008E73B7"/>
    <w:rsid w:val="008E7A85"/>
    <w:rsid w:val="008F063E"/>
    <w:rsid w:val="008F2BD2"/>
    <w:rsid w:val="008F314E"/>
    <w:rsid w:val="008F560D"/>
    <w:rsid w:val="008F57DA"/>
    <w:rsid w:val="0090030F"/>
    <w:rsid w:val="00900485"/>
    <w:rsid w:val="0090061D"/>
    <w:rsid w:val="00900A9A"/>
    <w:rsid w:val="00900AFD"/>
    <w:rsid w:val="00902331"/>
    <w:rsid w:val="0090280E"/>
    <w:rsid w:val="0090302A"/>
    <w:rsid w:val="0090359C"/>
    <w:rsid w:val="0090480C"/>
    <w:rsid w:val="009056EA"/>
    <w:rsid w:val="00905951"/>
    <w:rsid w:val="009061C3"/>
    <w:rsid w:val="00906731"/>
    <w:rsid w:val="0090741F"/>
    <w:rsid w:val="00907935"/>
    <w:rsid w:val="00910ED2"/>
    <w:rsid w:val="009110B3"/>
    <w:rsid w:val="00912948"/>
    <w:rsid w:val="009133EA"/>
    <w:rsid w:val="009135CE"/>
    <w:rsid w:val="009156CC"/>
    <w:rsid w:val="00915F43"/>
    <w:rsid w:val="0091658A"/>
    <w:rsid w:val="00917510"/>
    <w:rsid w:val="00917E74"/>
    <w:rsid w:val="00920F61"/>
    <w:rsid w:val="009217CA"/>
    <w:rsid w:val="009219AC"/>
    <w:rsid w:val="00921AC1"/>
    <w:rsid w:val="00921C6F"/>
    <w:rsid w:val="00923806"/>
    <w:rsid w:val="009245F8"/>
    <w:rsid w:val="009252B5"/>
    <w:rsid w:val="009255BD"/>
    <w:rsid w:val="009260CA"/>
    <w:rsid w:val="0092741C"/>
    <w:rsid w:val="00927C69"/>
    <w:rsid w:val="0093022A"/>
    <w:rsid w:val="00932D9D"/>
    <w:rsid w:val="009331F9"/>
    <w:rsid w:val="0093411E"/>
    <w:rsid w:val="009346C3"/>
    <w:rsid w:val="0094049E"/>
    <w:rsid w:val="00940FAD"/>
    <w:rsid w:val="009428FC"/>
    <w:rsid w:val="00942EFB"/>
    <w:rsid w:val="00945152"/>
    <w:rsid w:val="00945396"/>
    <w:rsid w:val="009458A6"/>
    <w:rsid w:val="00945A48"/>
    <w:rsid w:val="009460DF"/>
    <w:rsid w:val="00946777"/>
    <w:rsid w:val="00946917"/>
    <w:rsid w:val="00946A2F"/>
    <w:rsid w:val="00946DF6"/>
    <w:rsid w:val="00946FEF"/>
    <w:rsid w:val="00947102"/>
    <w:rsid w:val="009475C3"/>
    <w:rsid w:val="009478F8"/>
    <w:rsid w:val="00947AEE"/>
    <w:rsid w:val="00947EF4"/>
    <w:rsid w:val="00950460"/>
    <w:rsid w:val="00950CA6"/>
    <w:rsid w:val="0095105C"/>
    <w:rsid w:val="0095161B"/>
    <w:rsid w:val="00951D65"/>
    <w:rsid w:val="00952832"/>
    <w:rsid w:val="0095339E"/>
    <w:rsid w:val="00953911"/>
    <w:rsid w:val="00953E62"/>
    <w:rsid w:val="009543E4"/>
    <w:rsid w:val="00954CC6"/>
    <w:rsid w:val="00955D06"/>
    <w:rsid w:val="0095607B"/>
    <w:rsid w:val="00957158"/>
    <w:rsid w:val="009607B8"/>
    <w:rsid w:val="009614E7"/>
    <w:rsid w:val="0096270F"/>
    <w:rsid w:val="00963011"/>
    <w:rsid w:val="00963A30"/>
    <w:rsid w:val="00963B13"/>
    <w:rsid w:val="0096465E"/>
    <w:rsid w:val="00965E8C"/>
    <w:rsid w:val="0096690C"/>
    <w:rsid w:val="009669F2"/>
    <w:rsid w:val="00967855"/>
    <w:rsid w:val="009704CC"/>
    <w:rsid w:val="009723FE"/>
    <w:rsid w:val="0097317D"/>
    <w:rsid w:val="00973B6A"/>
    <w:rsid w:val="00975FE5"/>
    <w:rsid w:val="0097685B"/>
    <w:rsid w:val="0098060F"/>
    <w:rsid w:val="00982504"/>
    <w:rsid w:val="009825CA"/>
    <w:rsid w:val="009828A6"/>
    <w:rsid w:val="009828EA"/>
    <w:rsid w:val="00983888"/>
    <w:rsid w:val="00986152"/>
    <w:rsid w:val="009875E4"/>
    <w:rsid w:val="009903EF"/>
    <w:rsid w:val="00990B68"/>
    <w:rsid w:val="0099154F"/>
    <w:rsid w:val="0099244D"/>
    <w:rsid w:val="00992B68"/>
    <w:rsid w:val="00993338"/>
    <w:rsid w:val="009939E9"/>
    <w:rsid w:val="00994540"/>
    <w:rsid w:val="00994D98"/>
    <w:rsid w:val="00995404"/>
    <w:rsid w:val="0099564B"/>
    <w:rsid w:val="00995A4E"/>
    <w:rsid w:val="0099649F"/>
    <w:rsid w:val="00996A20"/>
    <w:rsid w:val="00997810"/>
    <w:rsid w:val="009979DE"/>
    <w:rsid w:val="009A05EC"/>
    <w:rsid w:val="009A4E7B"/>
    <w:rsid w:val="009A52C9"/>
    <w:rsid w:val="009A5B96"/>
    <w:rsid w:val="009A6682"/>
    <w:rsid w:val="009A7257"/>
    <w:rsid w:val="009A7AE6"/>
    <w:rsid w:val="009B07C0"/>
    <w:rsid w:val="009B0B4C"/>
    <w:rsid w:val="009B0E28"/>
    <w:rsid w:val="009B1537"/>
    <w:rsid w:val="009B2C8B"/>
    <w:rsid w:val="009B518E"/>
    <w:rsid w:val="009B5783"/>
    <w:rsid w:val="009B5BC2"/>
    <w:rsid w:val="009B5C27"/>
    <w:rsid w:val="009B5D0C"/>
    <w:rsid w:val="009B5EAA"/>
    <w:rsid w:val="009B64E1"/>
    <w:rsid w:val="009B786E"/>
    <w:rsid w:val="009C0505"/>
    <w:rsid w:val="009C16C5"/>
    <w:rsid w:val="009C1C5F"/>
    <w:rsid w:val="009C1D42"/>
    <w:rsid w:val="009C1E20"/>
    <w:rsid w:val="009C1EDE"/>
    <w:rsid w:val="009C2A75"/>
    <w:rsid w:val="009C2F1D"/>
    <w:rsid w:val="009C31D5"/>
    <w:rsid w:val="009C3352"/>
    <w:rsid w:val="009C33C4"/>
    <w:rsid w:val="009C3744"/>
    <w:rsid w:val="009C3F51"/>
    <w:rsid w:val="009C44F0"/>
    <w:rsid w:val="009C56A7"/>
    <w:rsid w:val="009C6C02"/>
    <w:rsid w:val="009C7640"/>
    <w:rsid w:val="009D0029"/>
    <w:rsid w:val="009D0AEE"/>
    <w:rsid w:val="009D0B3B"/>
    <w:rsid w:val="009D1515"/>
    <w:rsid w:val="009D18C2"/>
    <w:rsid w:val="009D1DEB"/>
    <w:rsid w:val="009D2864"/>
    <w:rsid w:val="009D34B5"/>
    <w:rsid w:val="009D4996"/>
    <w:rsid w:val="009D4E0F"/>
    <w:rsid w:val="009D4E36"/>
    <w:rsid w:val="009D5089"/>
    <w:rsid w:val="009D55F6"/>
    <w:rsid w:val="009D58D0"/>
    <w:rsid w:val="009D6768"/>
    <w:rsid w:val="009D780C"/>
    <w:rsid w:val="009E0828"/>
    <w:rsid w:val="009E1A81"/>
    <w:rsid w:val="009E23A8"/>
    <w:rsid w:val="009E3405"/>
    <w:rsid w:val="009E4C62"/>
    <w:rsid w:val="009E56E2"/>
    <w:rsid w:val="009E5776"/>
    <w:rsid w:val="009E5ECA"/>
    <w:rsid w:val="009E6968"/>
    <w:rsid w:val="009F06DC"/>
    <w:rsid w:val="009F1406"/>
    <w:rsid w:val="009F1DDC"/>
    <w:rsid w:val="009F2596"/>
    <w:rsid w:val="009F2FB6"/>
    <w:rsid w:val="009F3D42"/>
    <w:rsid w:val="009F4790"/>
    <w:rsid w:val="009F57FD"/>
    <w:rsid w:val="009F5CEF"/>
    <w:rsid w:val="009F7E06"/>
    <w:rsid w:val="009F7F14"/>
    <w:rsid w:val="009F7F86"/>
    <w:rsid w:val="00A004CE"/>
    <w:rsid w:val="00A01334"/>
    <w:rsid w:val="00A014B7"/>
    <w:rsid w:val="00A01F40"/>
    <w:rsid w:val="00A02039"/>
    <w:rsid w:val="00A02DA3"/>
    <w:rsid w:val="00A02E44"/>
    <w:rsid w:val="00A041F7"/>
    <w:rsid w:val="00A057A9"/>
    <w:rsid w:val="00A05D63"/>
    <w:rsid w:val="00A06FD6"/>
    <w:rsid w:val="00A075BB"/>
    <w:rsid w:val="00A075DC"/>
    <w:rsid w:val="00A0787F"/>
    <w:rsid w:val="00A07C87"/>
    <w:rsid w:val="00A07D17"/>
    <w:rsid w:val="00A11FD7"/>
    <w:rsid w:val="00A12449"/>
    <w:rsid w:val="00A12F6B"/>
    <w:rsid w:val="00A1332A"/>
    <w:rsid w:val="00A13F6B"/>
    <w:rsid w:val="00A13FF3"/>
    <w:rsid w:val="00A14902"/>
    <w:rsid w:val="00A14E6F"/>
    <w:rsid w:val="00A15EBE"/>
    <w:rsid w:val="00A16289"/>
    <w:rsid w:val="00A16520"/>
    <w:rsid w:val="00A16A44"/>
    <w:rsid w:val="00A16B5C"/>
    <w:rsid w:val="00A16BFC"/>
    <w:rsid w:val="00A16E66"/>
    <w:rsid w:val="00A20B1C"/>
    <w:rsid w:val="00A229C6"/>
    <w:rsid w:val="00A2369C"/>
    <w:rsid w:val="00A2384C"/>
    <w:rsid w:val="00A2391F"/>
    <w:rsid w:val="00A24069"/>
    <w:rsid w:val="00A24CB0"/>
    <w:rsid w:val="00A24EF3"/>
    <w:rsid w:val="00A302DC"/>
    <w:rsid w:val="00A30BD9"/>
    <w:rsid w:val="00A31A38"/>
    <w:rsid w:val="00A3328F"/>
    <w:rsid w:val="00A348B3"/>
    <w:rsid w:val="00A355C0"/>
    <w:rsid w:val="00A3603F"/>
    <w:rsid w:val="00A36D55"/>
    <w:rsid w:val="00A37C4B"/>
    <w:rsid w:val="00A42D5A"/>
    <w:rsid w:val="00A439C3"/>
    <w:rsid w:val="00A43D21"/>
    <w:rsid w:val="00A450A7"/>
    <w:rsid w:val="00A45C0A"/>
    <w:rsid w:val="00A460C2"/>
    <w:rsid w:val="00A46193"/>
    <w:rsid w:val="00A46D55"/>
    <w:rsid w:val="00A477E5"/>
    <w:rsid w:val="00A502B3"/>
    <w:rsid w:val="00A502CD"/>
    <w:rsid w:val="00A50563"/>
    <w:rsid w:val="00A50B28"/>
    <w:rsid w:val="00A50C19"/>
    <w:rsid w:val="00A50D11"/>
    <w:rsid w:val="00A519C6"/>
    <w:rsid w:val="00A51A17"/>
    <w:rsid w:val="00A51E73"/>
    <w:rsid w:val="00A53602"/>
    <w:rsid w:val="00A56547"/>
    <w:rsid w:val="00A6465C"/>
    <w:rsid w:val="00A64FBE"/>
    <w:rsid w:val="00A66A0E"/>
    <w:rsid w:val="00A673D1"/>
    <w:rsid w:val="00A67726"/>
    <w:rsid w:val="00A67F42"/>
    <w:rsid w:val="00A70436"/>
    <w:rsid w:val="00A707E8"/>
    <w:rsid w:val="00A70D41"/>
    <w:rsid w:val="00A718A0"/>
    <w:rsid w:val="00A7211D"/>
    <w:rsid w:val="00A72E12"/>
    <w:rsid w:val="00A72F25"/>
    <w:rsid w:val="00A73090"/>
    <w:rsid w:val="00A75577"/>
    <w:rsid w:val="00A76488"/>
    <w:rsid w:val="00A76580"/>
    <w:rsid w:val="00A806C8"/>
    <w:rsid w:val="00A80D47"/>
    <w:rsid w:val="00A811EA"/>
    <w:rsid w:val="00A814CA"/>
    <w:rsid w:val="00A8228C"/>
    <w:rsid w:val="00A82F2B"/>
    <w:rsid w:val="00A85C48"/>
    <w:rsid w:val="00A86F14"/>
    <w:rsid w:val="00A86FFA"/>
    <w:rsid w:val="00A876FB"/>
    <w:rsid w:val="00A926A6"/>
    <w:rsid w:val="00A92EC6"/>
    <w:rsid w:val="00A92F87"/>
    <w:rsid w:val="00A93253"/>
    <w:rsid w:val="00A932DB"/>
    <w:rsid w:val="00A93AAD"/>
    <w:rsid w:val="00A94801"/>
    <w:rsid w:val="00A94B44"/>
    <w:rsid w:val="00A94BCB"/>
    <w:rsid w:val="00A965A3"/>
    <w:rsid w:val="00A97D0D"/>
    <w:rsid w:val="00A97D45"/>
    <w:rsid w:val="00AA06F5"/>
    <w:rsid w:val="00AA18A8"/>
    <w:rsid w:val="00AA258B"/>
    <w:rsid w:val="00AA2F5B"/>
    <w:rsid w:val="00AA3518"/>
    <w:rsid w:val="00AA42CB"/>
    <w:rsid w:val="00AA4442"/>
    <w:rsid w:val="00AA4B34"/>
    <w:rsid w:val="00AA517D"/>
    <w:rsid w:val="00AA53BB"/>
    <w:rsid w:val="00AA5DF6"/>
    <w:rsid w:val="00AA6147"/>
    <w:rsid w:val="00AA6BDB"/>
    <w:rsid w:val="00AB247F"/>
    <w:rsid w:val="00AB275A"/>
    <w:rsid w:val="00AB2A70"/>
    <w:rsid w:val="00AB4269"/>
    <w:rsid w:val="00AB478B"/>
    <w:rsid w:val="00AB4C07"/>
    <w:rsid w:val="00AB5685"/>
    <w:rsid w:val="00AB5891"/>
    <w:rsid w:val="00AB6BB7"/>
    <w:rsid w:val="00AB70FF"/>
    <w:rsid w:val="00AB7369"/>
    <w:rsid w:val="00AB7804"/>
    <w:rsid w:val="00AB7995"/>
    <w:rsid w:val="00AB7F3C"/>
    <w:rsid w:val="00AC0B40"/>
    <w:rsid w:val="00AC0CD6"/>
    <w:rsid w:val="00AC2404"/>
    <w:rsid w:val="00AC3A25"/>
    <w:rsid w:val="00AC3ADC"/>
    <w:rsid w:val="00AC3AFE"/>
    <w:rsid w:val="00AC3B64"/>
    <w:rsid w:val="00AC41D3"/>
    <w:rsid w:val="00AC4647"/>
    <w:rsid w:val="00AC4F0D"/>
    <w:rsid w:val="00AC5457"/>
    <w:rsid w:val="00AC622B"/>
    <w:rsid w:val="00AC69D5"/>
    <w:rsid w:val="00AC7612"/>
    <w:rsid w:val="00AD158C"/>
    <w:rsid w:val="00AD164C"/>
    <w:rsid w:val="00AD17E7"/>
    <w:rsid w:val="00AD4457"/>
    <w:rsid w:val="00AD5D02"/>
    <w:rsid w:val="00AD60A6"/>
    <w:rsid w:val="00AD769E"/>
    <w:rsid w:val="00AD77B9"/>
    <w:rsid w:val="00AD7834"/>
    <w:rsid w:val="00AD78FE"/>
    <w:rsid w:val="00AD7946"/>
    <w:rsid w:val="00AD7E25"/>
    <w:rsid w:val="00AE1044"/>
    <w:rsid w:val="00AE1108"/>
    <w:rsid w:val="00AE3855"/>
    <w:rsid w:val="00AE44B0"/>
    <w:rsid w:val="00AE4565"/>
    <w:rsid w:val="00AE47A1"/>
    <w:rsid w:val="00AE5419"/>
    <w:rsid w:val="00AE654E"/>
    <w:rsid w:val="00AE75DC"/>
    <w:rsid w:val="00AF0226"/>
    <w:rsid w:val="00AF16EB"/>
    <w:rsid w:val="00AF1790"/>
    <w:rsid w:val="00AF1830"/>
    <w:rsid w:val="00AF26CB"/>
    <w:rsid w:val="00AF36CF"/>
    <w:rsid w:val="00AF4473"/>
    <w:rsid w:val="00AF44F4"/>
    <w:rsid w:val="00AF4DF4"/>
    <w:rsid w:val="00AF6381"/>
    <w:rsid w:val="00AF74CE"/>
    <w:rsid w:val="00B0135D"/>
    <w:rsid w:val="00B0174B"/>
    <w:rsid w:val="00B01B5F"/>
    <w:rsid w:val="00B02BC7"/>
    <w:rsid w:val="00B03F31"/>
    <w:rsid w:val="00B04E60"/>
    <w:rsid w:val="00B05044"/>
    <w:rsid w:val="00B07649"/>
    <w:rsid w:val="00B100FE"/>
    <w:rsid w:val="00B10955"/>
    <w:rsid w:val="00B1220E"/>
    <w:rsid w:val="00B126BF"/>
    <w:rsid w:val="00B14783"/>
    <w:rsid w:val="00B15CE7"/>
    <w:rsid w:val="00B17B5E"/>
    <w:rsid w:val="00B225B6"/>
    <w:rsid w:val="00B22682"/>
    <w:rsid w:val="00B22866"/>
    <w:rsid w:val="00B23685"/>
    <w:rsid w:val="00B2467E"/>
    <w:rsid w:val="00B24A4E"/>
    <w:rsid w:val="00B24B5B"/>
    <w:rsid w:val="00B2569E"/>
    <w:rsid w:val="00B25D9F"/>
    <w:rsid w:val="00B261F3"/>
    <w:rsid w:val="00B26B05"/>
    <w:rsid w:val="00B2771E"/>
    <w:rsid w:val="00B27D1B"/>
    <w:rsid w:val="00B303A5"/>
    <w:rsid w:val="00B3102C"/>
    <w:rsid w:val="00B3200C"/>
    <w:rsid w:val="00B32551"/>
    <w:rsid w:val="00B32842"/>
    <w:rsid w:val="00B32D43"/>
    <w:rsid w:val="00B33FA2"/>
    <w:rsid w:val="00B342E9"/>
    <w:rsid w:val="00B348EE"/>
    <w:rsid w:val="00B34E30"/>
    <w:rsid w:val="00B356E1"/>
    <w:rsid w:val="00B3592E"/>
    <w:rsid w:val="00B36300"/>
    <w:rsid w:val="00B363C0"/>
    <w:rsid w:val="00B3756B"/>
    <w:rsid w:val="00B37D4B"/>
    <w:rsid w:val="00B409C7"/>
    <w:rsid w:val="00B40D23"/>
    <w:rsid w:val="00B40DD7"/>
    <w:rsid w:val="00B410A5"/>
    <w:rsid w:val="00B425B2"/>
    <w:rsid w:val="00B42BF6"/>
    <w:rsid w:val="00B4314E"/>
    <w:rsid w:val="00B43367"/>
    <w:rsid w:val="00B436DB"/>
    <w:rsid w:val="00B4440D"/>
    <w:rsid w:val="00B44470"/>
    <w:rsid w:val="00B44AFD"/>
    <w:rsid w:val="00B45034"/>
    <w:rsid w:val="00B45F50"/>
    <w:rsid w:val="00B462DB"/>
    <w:rsid w:val="00B46904"/>
    <w:rsid w:val="00B47232"/>
    <w:rsid w:val="00B478E5"/>
    <w:rsid w:val="00B5005B"/>
    <w:rsid w:val="00B503CC"/>
    <w:rsid w:val="00B50A27"/>
    <w:rsid w:val="00B5125E"/>
    <w:rsid w:val="00B515D8"/>
    <w:rsid w:val="00B516F9"/>
    <w:rsid w:val="00B531E4"/>
    <w:rsid w:val="00B53E61"/>
    <w:rsid w:val="00B54043"/>
    <w:rsid w:val="00B546E1"/>
    <w:rsid w:val="00B55565"/>
    <w:rsid w:val="00B56EB5"/>
    <w:rsid w:val="00B60B8D"/>
    <w:rsid w:val="00B612A5"/>
    <w:rsid w:val="00B61974"/>
    <w:rsid w:val="00B61D7B"/>
    <w:rsid w:val="00B627BE"/>
    <w:rsid w:val="00B62C8E"/>
    <w:rsid w:val="00B63606"/>
    <w:rsid w:val="00B63FC9"/>
    <w:rsid w:val="00B6494B"/>
    <w:rsid w:val="00B65FE0"/>
    <w:rsid w:val="00B7036E"/>
    <w:rsid w:val="00B709A5"/>
    <w:rsid w:val="00B743CE"/>
    <w:rsid w:val="00B74BDD"/>
    <w:rsid w:val="00B7693B"/>
    <w:rsid w:val="00B76F96"/>
    <w:rsid w:val="00B77502"/>
    <w:rsid w:val="00B77F1D"/>
    <w:rsid w:val="00B806FB"/>
    <w:rsid w:val="00B80A1C"/>
    <w:rsid w:val="00B81430"/>
    <w:rsid w:val="00B82F28"/>
    <w:rsid w:val="00B83EA6"/>
    <w:rsid w:val="00B84966"/>
    <w:rsid w:val="00B8500B"/>
    <w:rsid w:val="00B860A1"/>
    <w:rsid w:val="00B87C70"/>
    <w:rsid w:val="00B92DDF"/>
    <w:rsid w:val="00B93CC6"/>
    <w:rsid w:val="00B948F4"/>
    <w:rsid w:val="00B951A4"/>
    <w:rsid w:val="00B95292"/>
    <w:rsid w:val="00B969C4"/>
    <w:rsid w:val="00B96C88"/>
    <w:rsid w:val="00B97813"/>
    <w:rsid w:val="00BA044A"/>
    <w:rsid w:val="00BA063F"/>
    <w:rsid w:val="00BA0FE8"/>
    <w:rsid w:val="00BA3A40"/>
    <w:rsid w:val="00BA3E34"/>
    <w:rsid w:val="00BA554A"/>
    <w:rsid w:val="00BA56E3"/>
    <w:rsid w:val="00BA71DE"/>
    <w:rsid w:val="00BB009D"/>
    <w:rsid w:val="00BB0209"/>
    <w:rsid w:val="00BB0A9B"/>
    <w:rsid w:val="00BB1EF9"/>
    <w:rsid w:val="00BB28EF"/>
    <w:rsid w:val="00BB299C"/>
    <w:rsid w:val="00BB2B50"/>
    <w:rsid w:val="00BB2BE6"/>
    <w:rsid w:val="00BB3665"/>
    <w:rsid w:val="00BB3796"/>
    <w:rsid w:val="00BB3B2C"/>
    <w:rsid w:val="00BB4B13"/>
    <w:rsid w:val="00BB5266"/>
    <w:rsid w:val="00BB560B"/>
    <w:rsid w:val="00BB56DE"/>
    <w:rsid w:val="00BB584D"/>
    <w:rsid w:val="00BB6060"/>
    <w:rsid w:val="00BB7131"/>
    <w:rsid w:val="00BC0066"/>
    <w:rsid w:val="00BC0A0D"/>
    <w:rsid w:val="00BC0F6B"/>
    <w:rsid w:val="00BC0FFC"/>
    <w:rsid w:val="00BC2633"/>
    <w:rsid w:val="00BC2B5B"/>
    <w:rsid w:val="00BC3820"/>
    <w:rsid w:val="00BC43A2"/>
    <w:rsid w:val="00BC440E"/>
    <w:rsid w:val="00BC5D3B"/>
    <w:rsid w:val="00BC623D"/>
    <w:rsid w:val="00BC6C35"/>
    <w:rsid w:val="00BC6F28"/>
    <w:rsid w:val="00BC79BF"/>
    <w:rsid w:val="00BD02B7"/>
    <w:rsid w:val="00BD07AC"/>
    <w:rsid w:val="00BD0FBF"/>
    <w:rsid w:val="00BD301A"/>
    <w:rsid w:val="00BD3645"/>
    <w:rsid w:val="00BD41A8"/>
    <w:rsid w:val="00BD5C35"/>
    <w:rsid w:val="00BD60D0"/>
    <w:rsid w:val="00BD65F6"/>
    <w:rsid w:val="00BD6A97"/>
    <w:rsid w:val="00BD6B40"/>
    <w:rsid w:val="00BD751A"/>
    <w:rsid w:val="00BE0098"/>
    <w:rsid w:val="00BE19A7"/>
    <w:rsid w:val="00BE1D4E"/>
    <w:rsid w:val="00BE1FBB"/>
    <w:rsid w:val="00BE352B"/>
    <w:rsid w:val="00BE38B2"/>
    <w:rsid w:val="00BE48BB"/>
    <w:rsid w:val="00BE6FAB"/>
    <w:rsid w:val="00BE7011"/>
    <w:rsid w:val="00BE7538"/>
    <w:rsid w:val="00BE7B20"/>
    <w:rsid w:val="00BE7CDB"/>
    <w:rsid w:val="00BF11E6"/>
    <w:rsid w:val="00BF1393"/>
    <w:rsid w:val="00BF2AFF"/>
    <w:rsid w:val="00BF2BFE"/>
    <w:rsid w:val="00BF4D47"/>
    <w:rsid w:val="00BF4ECF"/>
    <w:rsid w:val="00BF54E6"/>
    <w:rsid w:val="00BF5B44"/>
    <w:rsid w:val="00BF6D04"/>
    <w:rsid w:val="00BF7DA0"/>
    <w:rsid w:val="00C007D5"/>
    <w:rsid w:val="00C00BB9"/>
    <w:rsid w:val="00C011D2"/>
    <w:rsid w:val="00C02D25"/>
    <w:rsid w:val="00C037C9"/>
    <w:rsid w:val="00C038FC"/>
    <w:rsid w:val="00C04258"/>
    <w:rsid w:val="00C0500E"/>
    <w:rsid w:val="00C053F0"/>
    <w:rsid w:val="00C0581E"/>
    <w:rsid w:val="00C067A2"/>
    <w:rsid w:val="00C106B5"/>
    <w:rsid w:val="00C1181F"/>
    <w:rsid w:val="00C11B4E"/>
    <w:rsid w:val="00C1232A"/>
    <w:rsid w:val="00C128AB"/>
    <w:rsid w:val="00C131EA"/>
    <w:rsid w:val="00C1357F"/>
    <w:rsid w:val="00C1604F"/>
    <w:rsid w:val="00C16448"/>
    <w:rsid w:val="00C16A5F"/>
    <w:rsid w:val="00C1743E"/>
    <w:rsid w:val="00C1786E"/>
    <w:rsid w:val="00C208C3"/>
    <w:rsid w:val="00C20DE7"/>
    <w:rsid w:val="00C219C0"/>
    <w:rsid w:val="00C21FC9"/>
    <w:rsid w:val="00C229C5"/>
    <w:rsid w:val="00C229F3"/>
    <w:rsid w:val="00C24789"/>
    <w:rsid w:val="00C25093"/>
    <w:rsid w:val="00C25AFF"/>
    <w:rsid w:val="00C25BBF"/>
    <w:rsid w:val="00C268A1"/>
    <w:rsid w:val="00C2740A"/>
    <w:rsid w:val="00C30819"/>
    <w:rsid w:val="00C30E25"/>
    <w:rsid w:val="00C30FC2"/>
    <w:rsid w:val="00C326F8"/>
    <w:rsid w:val="00C32BD1"/>
    <w:rsid w:val="00C330D2"/>
    <w:rsid w:val="00C33868"/>
    <w:rsid w:val="00C342E8"/>
    <w:rsid w:val="00C34301"/>
    <w:rsid w:val="00C348A0"/>
    <w:rsid w:val="00C37C88"/>
    <w:rsid w:val="00C40376"/>
    <w:rsid w:val="00C4108D"/>
    <w:rsid w:val="00C41D3C"/>
    <w:rsid w:val="00C41D65"/>
    <w:rsid w:val="00C42792"/>
    <w:rsid w:val="00C42E37"/>
    <w:rsid w:val="00C4346A"/>
    <w:rsid w:val="00C434F7"/>
    <w:rsid w:val="00C43570"/>
    <w:rsid w:val="00C43B81"/>
    <w:rsid w:val="00C4444D"/>
    <w:rsid w:val="00C457AB"/>
    <w:rsid w:val="00C45D8A"/>
    <w:rsid w:val="00C474FE"/>
    <w:rsid w:val="00C47DF3"/>
    <w:rsid w:val="00C513BF"/>
    <w:rsid w:val="00C513E3"/>
    <w:rsid w:val="00C5163A"/>
    <w:rsid w:val="00C51882"/>
    <w:rsid w:val="00C51A74"/>
    <w:rsid w:val="00C522F5"/>
    <w:rsid w:val="00C528FE"/>
    <w:rsid w:val="00C53BC9"/>
    <w:rsid w:val="00C53CD7"/>
    <w:rsid w:val="00C53FB9"/>
    <w:rsid w:val="00C5417E"/>
    <w:rsid w:val="00C54886"/>
    <w:rsid w:val="00C55A6F"/>
    <w:rsid w:val="00C55C7A"/>
    <w:rsid w:val="00C56BC2"/>
    <w:rsid w:val="00C60497"/>
    <w:rsid w:val="00C6085C"/>
    <w:rsid w:val="00C61232"/>
    <w:rsid w:val="00C6124D"/>
    <w:rsid w:val="00C613A7"/>
    <w:rsid w:val="00C62B91"/>
    <w:rsid w:val="00C63780"/>
    <w:rsid w:val="00C63942"/>
    <w:rsid w:val="00C65ED2"/>
    <w:rsid w:val="00C66489"/>
    <w:rsid w:val="00C66A65"/>
    <w:rsid w:val="00C66F28"/>
    <w:rsid w:val="00C67A2C"/>
    <w:rsid w:val="00C67D05"/>
    <w:rsid w:val="00C67F87"/>
    <w:rsid w:val="00C70A95"/>
    <w:rsid w:val="00C717A6"/>
    <w:rsid w:val="00C7180B"/>
    <w:rsid w:val="00C72CD7"/>
    <w:rsid w:val="00C73840"/>
    <w:rsid w:val="00C73DB8"/>
    <w:rsid w:val="00C742F8"/>
    <w:rsid w:val="00C74525"/>
    <w:rsid w:val="00C7452D"/>
    <w:rsid w:val="00C74D69"/>
    <w:rsid w:val="00C7510D"/>
    <w:rsid w:val="00C764E9"/>
    <w:rsid w:val="00C76611"/>
    <w:rsid w:val="00C77442"/>
    <w:rsid w:val="00C823DC"/>
    <w:rsid w:val="00C82ED3"/>
    <w:rsid w:val="00C8582F"/>
    <w:rsid w:val="00C86FD3"/>
    <w:rsid w:val="00C906A6"/>
    <w:rsid w:val="00C90E23"/>
    <w:rsid w:val="00C925E8"/>
    <w:rsid w:val="00C926D6"/>
    <w:rsid w:val="00C93713"/>
    <w:rsid w:val="00C93CB9"/>
    <w:rsid w:val="00C957FC"/>
    <w:rsid w:val="00CA124C"/>
    <w:rsid w:val="00CA1852"/>
    <w:rsid w:val="00CA1E74"/>
    <w:rsid w:val="00CA2952"/>
    <w:rsid w:val="00CA3778"/>
    <w:rsid w:val="00CA3AF4"/>
    <w:rsid w:val="00CA4B16"/>
    <w:rsid w:val="00CA4CA1"/>
    <w:rsid w:val="00CA69A4"/>
    <w:rsid w:val="00CA79EA"/>
    <w:rsid w:val="00CB037C"/>
    <w:rsid w:val="00CB125E"/>
    <w:rsid w:val="00CB21CA"/>
    <w:rsid w:val="00CB25FF"/>
    <w:rsid w:val="00CB3058"/>
    <w:rsid w:val="00CB3E18"/>
    <w:rsid w:val="00CB47D3"/>
    <w:rsid w:val="00CB4F08"/>
    <w:rsid w:val="00CB575F"/>
    <w:rsid w:val="00CB5BB8"/>
    <w:rsid w:val="00CB5D1B"/>
    <w:rsid w:val="00CB6180"/>
    <w:rsid w:val="00CB74CD"/>
    <w:rsid w:val="00CB75BD"/>
    <w:rsid w:val="00CB7693"/>
    <w:rsid w:val="00CC094B"/>
    <w:rsid w:val="00CC135C"/>
    <w:rsid w:val="00CC1747"/>
    <w:rsid w:val="00CC2451"/>
    <w:rsid w:val="00CC4109"/>
    <w:rsid w:val="00CC4821"/>
    <w:rsid w:val="00CC5053"/>
    <w:rsid w:val="00CC62EB"/>
    <w:rsid w:val="00CC6A13"/>
    <w:rsid w:val="00CC6A91"/>
    <w:rsid w:val="00CC76C4"/>
    <w:rsid w:val="00CD00FD"/>
    <w:rsid w:val="00CD04EE"/>
    <w:rsid w:val="00CD148D"/>
    <w:rsid w:val="00CD19C6"/>
    <w:rsid w:val="00CD28C5"/>
    <w:rsid w:val="00CD2CC0"/>
    <w:rsid w:val="00CD2E74"/>
    <w:rsid w:val="00CD311B"/>
    <w:rsid w:val="00CD498F"/>
    <w:rsid w:val="00CD64AC"/>
    <w:rsid w:val="00CD6910"/>
    <w:rsid w:val="00CD7620"/>
    <w:rsid w:val="00CE0AF9"/>
    <w:rsid w:val="00CE17E0"/>
    <w:rsid w:val="00CE275B"/>
    <w:rsid w:val="00CE3053"/>
    <w:rsid w:val="00CE3495"/>
    <w:rsid w:val="00CE38E4"/>
    <w:rsid w:val="00CE3CB3"/>
    <w:rsid w:val="00CE3EBF"/>
    <w:rsid w:val="00CE415C"/>
    <w:rsid w:val="00CE42B9"/>
    <w:rsid w:val="00CE4A98"/>
    <w:rsid w:val="00CE4EDD"/>
    <w:rsid w:val="00CE5933"/>
    <w:rsid w:val="00CE5E75"/>
    <w:rsid w:val="00CE6114"/>
    <w:rsid w:val="00CE6534"/>
    <w:rsid w:val="00CE6547"/>
    <w:rsid w:val="00CE687E"/>
    <w:rsid w:val="00CE6CA7"/>
    <w:rsid w:val="00CE73AA"/>
    <w:rsid w:val="00CF06F4"/>
    <w:rsid w:val="00CF0E81"/>
    <w:rsid w:val="00CF123F"/>
    <w:rsid w:val="00CF1A64"/>
    <w:rsid w:val="00CF1DD2"/>
    <w:rsid w:val="00CF2409"/>
    <w:rsid w:val="00CF2D0C"/>
    <w:rsid w:val="00CF2F7A"/>
    <w:rsid w:val="00CF40A6"/>
    <w:rsid w:val="00CF42D6"/>
    <w:rsid w:val="00CF4D30"/>
    <w:rsid w:val="00CF5126"/>
    <w:rsid w:val="00CF56A4"/>
    <w:rsid w:val="00CF58B1"/>
    <w:rsid w:val="00CF6134"/>
    <w:rsid w:val="00CF7605"/>
    <w:rsid w:val="00D00A1B"/>
    <w:rsid w:val="00D03553"/>
    <w:rsid w:val="00D0356C"/>
    <w:rsid w:val="00D04387"/>
    <w:rsid w:val="00D05589"/>
    <w:rsid w:val="00D059B3"/>
    <w:rsid w:val="00D06D17"/>
    <w:rsid w:val="00D113CE"/>
    <w:rsid w:val="00D119B9"/>
    <w:rsid w:val="00D1253E"/>
    <w:rsid w:val="00D12E38"/>
    <w:rsid w:val="00D1340B"/>
    <w:rsid w:val="00D13A1A"/>
    <w:rsid w:val="00D14028"/>
    <w:rsid w:val="00D16518"/>
    <w:rsid w:val="00D16BE7"/>
    <w:rsid w:val="00D245F6"/>
    <w:rsid w:val="00D24650"/>
    <w:rsid w:val="00D260E1"/>
    <w:rsid w:val="00D26455"/>
    <w:rsid w:val="00D27292"/>
    <w:rsid w:val="00D27544"/>
    <w:rsid w:val="00D2789D"/>
    <w:rsid w:val="00D306CD"/>
    <w:rsid w:val="00D31DA2"/>
    <w:rsid w:val="00D325BD"/>
    <w:rsid w:val="00D3266F"/>
    <w:rsid w:val="00D32DAE"/>
    <w:rsid w:val="00D33320"/>
    <w:rsid w:val="00D355C5"/>
    <w:rsid w:val="00D36253"/>
    <w:rsid w:val="00D3634D"/>
    <w:rsid w:val="00D424C9"/>
    <w:rsid w:val="00D442D2"/>
    <w:rsid w:val="00D44EAF"/>
    <w:rsid w:val="00D455CF"/>
    <w:rsid w:val="00D455D4"/>
    <w:rsid w:val="00D45B04"/>
    <w:rsid w:val="00D45B71"/>
    <w:rsid w:val="00D461B1"/>
    <w:rsid w:val="00D46C49"/>
    <w:rsid w:val="00D46D13"/>
    <w:rsid w:val="00D50BB5"/>
    <w:rsid w:val="00D5130B"/>
    <w:rsid w:val="00D5206A"/>
    <w:rsid w:val="00D52304"/>
    <w:rsid w:val="00D52419"/>
    <w:rsid w:val="00D52587"/>
    <w:rsid w:val="00D530AA"/>
    <w:rsid w:val="00D551E5"/>
    <w:rsid w:val="00D559B0"/>
    <w:rsid w:val="00D55AB5"/>
    <w:rsid w:val="00D565B6"/>
    <w:rsid w:val="00D57CBB"/>
    <w:rsid w:val="00D61025"/>
    <w:rsid w:val="00D61B72"/>
    <w:rsid w:val="00D61BB4"/>
    <w:rsid w:val="00D61E70"/>
    <w:rsid w:val="00D61F89"/>
    <w:rsid w:val="00D62663"/>
    <w:rsid w:val="00D62C8E"/>
    <w:rsid w:val="00D63A70"/>
    <w:rsid w:val="00D6575F"/>
    <w:rsid w:val="00D66F01"/>
    <w:rsid w:val="00D6713A"/>
    <w:rsid w:val="00D67487"/>
    <w:rsid w:val="00D708F6"/>
    <w:rsid w:val="00D725DA"/>
    <w:rsid w:val="00D74395"/>
    <w:rsid w:val="00D74A51"/>
    <w:rsid w:val="00D74E29"/>
    <w:rsid w:val="00D75CAB"/>
    <w:rsid w:val="00D760D8"/>
    <w:rsid w:val="00D77A37"/>
    <w:rsid w:val="00D77AC6"/>
    <w:rsid w:val="00D77F62"/>
    <w:rsid w:val="00D80B44"/>
    <w:rsid w:val="00D817A7"/>
    <w:rsid w:val="00D82F36"/>
    <w:rsid w:val="00D82FEE"/>
    <w:rsid w:val="00D83C6C"/>
    <w:rsid w:val="00D84FCF"/>
    <w:rsid w:val="00D851A1"/>
    <w:rsid w:val="00D85700"/>
    <w:rsid w:val="00D8578D"/>
    <w:rsid w:val="00D85BA2"/>
    <w:rsid w:val="00D85C9E"/>
    <w:rsid w:val="00D8616E"/>
    <w:rsid w:val="00D86DC8"/>
    <w:rsid w:val="00D87F46"/>
    <w:rsid w:val="00D9019B"/>
    <w:rsid w:val="00D909FB"/>
    <w:rsid w:val="00D90FA7"/>
    <w:rsid w:val="00D915FF"/>
    <w:rsid w:val="00D925B0"/>
    <w:rsid w:val="00D92A74"/>
    <w:rsid w:val="00D93232"/>
    <w:rsid w:val="00D932EE"/>
    <w:rsid w:val="00D9334F"/>
    <w:rsid w:val="00D93849"/>
    <w:rsid w:val="00D943A8"/>
    <w:rsid w:val="00D944C5"/>
    <w:rsid w:val="00D946B5"/>
    <w:rsid w:val="00D957E7"/>
    <w:rsid w:val="00D96451"/>
    <w:rsid w:val="00D976C3"/>
    <w:rsid w:val="00D97704"/>
    <w:rsid w:val="00DA0402"/>
    <w:rsid w:val="00DA0A60"/>
    <w:rsid w:val="00DA3D63"/>
    <w:rsid w:val="00DA7D9D"/>
    <w:rsid w:val="00DB113E"/>
    <w:rsid w:val="00DB1316"/>
    <w:rsid w:val="00DB3490"/>
    <w:rsid w:val="00DB360F"/>
    <w:rsid w:val="00DB5373"/>
    <w:rsid w:val="00DB6FB8"/>
    <w:rsid w:val="00DB726F"/>
    <w:rsid w:val="00DB7530"/>
    <w:rsid w:val="00DC1095"/>
    <w:rsid w:val="00DC14F2"/>
    <w:rsid w:val="00DC1877"/>
    <w:rsid w:val="00DC2608"/>
    <w:rsid w:val="00DC3D10"/>
    <w:rsid w:val="00DC408F"/>
    <w:rsid w:val="00DC41FC"/>
    <w:rsid w:val="00DC4827"/>
    <w:rsid w:val="00DC48E2"/>
    <w:rsid w:val="00DC5558"/>
    <w:rsid w:val="00DC62B0"/>
    <w:rsid w:val="00DC633F"/>
    <w:rsid w:val="00DD0D67"/>
    <w:rsid w:val="00DD14D2"/>
    <w:rsid w:val="00DD172A"/>
    <w:rsid w:val="00DD23FB"/>
    <w:rsid w:val="00DD46E7"/>
    <w:rsid w:val="00DD61BD"/>
    <w:rsid w:val="00DD64DF"/>
    <w:rsid w:val="00DD73BE"/>
    <w:rsid w:val="00DE0B57"/>
    <w:rsid w:val="00DE2317"/>
    <w:rsid w:val="00DE2566"/>
    <w:rsid w:val="00DE29C3"/>
    <w:rsid w:val="00DE2A24"/>
    <w:rsid w:val="00DE2CF4"/>
    <w:rsid w:val="00DE2F44"/>
    <w:rsid w:val="00DE3732"/>
    <w:rsid w:val="00DE519E"/>
    <w:rsid w:val="00DE7155"/>
    <w:rsid w:val="00DE793D"/>
    <w:rsid w:val="00DF1D56"/>
    <w:rsid w:val="00DF2388"/>
    <w:rsid w:val="00DF2AD4"/>
    <w:rsid w:val="00DF36C6"/>
    <w:rsid w:val="00DF3D5B"/>
    <w:rsid w:val="00DF3E25"/>
    <w:rsid w:val="00DF50DA"/>
    <w:rsid w:val="00DF5B5B"/>
    <w:rsid w:val="00DF7184"/>
    <w:rsid w:val="00DF78D7"/>
    <w:rsid w:val="00E008E7"/>
    <w:rsid w:val="00E014DD"/>
    <w:rsid w:val="00E027C3"/>
    <w:rsid w:val="00E02A78"/>
    <w:rsid w:val="00E04672"/>
    <w:rsid w:val="00E05032"/>
    <w:rsid w:val="00E05159"/>
    <w:rsid w:val="00E05CA8"/>
    <w:rsid w:val="00E06ADE"/>
    <w:rsid w:val="00E10690"/>
    <w:rsid w:val="00E10C71"/>
    <w:rsid w:val="00E131B2"/>
    <w:rsid w:val="00E1420D"/>
    <w:rsid w:val="00E14C02"/>
    <w:rsid w:val="00E15E26"/>
    <w:rsid w:val="00E1740F"/>
    <w:rsid w:val="00E207BE"/>
    <w:rsid w:val="00E20E70"/>
    <w:rsid w:val="00E212F6"/>
    <w:rsid w:val="00E2242E"/>
    <w:rsid w:val="00E2389C"/>
    <w:rsid w:val="00E23DAC"/>
    <w:rsid w:val="00E241B6"/>
    <w:rsid w:val="00E24552"/>
    <w:rsid w:val="00E24B7C"/>
    <w:rsid w:val="00E26578"/>
    <w:rsid w:val="00E26671"/>
    <w:rsid w:val="00E325E0"/>
    <w:rsid w:val="00E32718"/>
    <w:rsid w:val="00E32CC8"/>
    <w:rsid w:val="00E33F81"/>
    <w:rsid w:val="00E34837"/>
    <w:rsid w:val="00E34A83"/>
    <w:rsid w:val="00E35233"/>
    <w:rsid w:val="00E35BB2"/>
    <w:rsid w:val="00E36C14"/>
    <w:rsid w:val="00E36D16"/>
    <w:rsid w:val="00E427F2"/>
    <w:rsid w:val="00E4286C"/>
    <w:rsid w:val="00E431A4"/>
    <w:rsid w:val="00E46AF9"/>
    <w:rsid w:val="00E47639"/>
    <w:rsid w:val="00E47A43"/>
    <w:rsid w:val="00E50687"/>
    <w:rsid w:val="00E50C9C"/>
    <w:rsid w:val="00E51371"/>
    <w:rsid w:val="00E528D5"/>
    <w:rsid w:val="00E52BA5"/>
    <w:rsid w:val="00E52BB0"/>
    <w:rsid w:val="00E5308E"/>
    <w:rsid w:val="00E53A29"/>
    <w:rsid w:val="00E53E1C"/>
    <w:rsid w:val="00E54653"/>
    <w:rsid w:val="00E54FAC"/>
    <w:rsid w:val="00E55401"/>
    <w:rsid w:val="00E57FC1"/>
    <w:rsid w:val="00E6026A"/>
    <w:rsid w:val="00E62802"/>
    <w:rsid w:val="00E664B2"/>
    <w:rsid w:val="00E677F7"/>
    <w:rsid w:val="00E67BF2"/>
    <w:rsid w:val="00E704B2"/>
    <w:rsid w:val="00E70558"/>
    <w:rsid w:val="00E70D21"/>
    <w:rsid w:val="00E713DD"/>
    <w:rsid w:val="00E71B02"/>
    <w:rsid w:val="00E73689"/>
    <w:rsid w:val="00E7483D"/>
    <w:rsid w:val="00E7536A"/>
    <w:rsid w:val="00E755EF"/>
    <w:rsid w:val="00E76521"/>
    <w:rsid w:val="00E776F0"/>
    <w:rsid w:val="00E77E6F"/>
    <w:rsid w:val="00E77E78"/>
    <w:rsid w:val="00E77EB3"/>
    <w:rsid w:val="00E80978"/>
    <w:rsid w:val="00E80CF3"/>
    <w:rsid w:val="00E80EF7"/>
    <w:rsid w:val="00E81525"/>
    <w:rsid w:val="00E81652"/>
    <w:rsid w:val="00E82F3B"/>
    <w:rsid w:val="00E85DA7"/>
    <w:rsid w:val="00E85E5A"/>
    <w:rsid w:val="00E867EC"/>
    <w:rsid w:val="00E86AE5"/>
    <w:rsid w:val="00E906F0"/>
    <w:rsid w:val="00E90CD8"/>
    <w:rsid w:val="00E90E6B"/>
    <w:rsid w:val="00E931A1"/>
    <w:rsid w:val="00E93D0A"/>
    <w:rsid w:val="00E948A2"/>
    <w:rsid w:val="00E962B7"/>
    <w:rsid w:val="00E9694C"/>
    <w:rsid w:val="00E96A92"/>
    <w:rsid w:val="00EA0B5E"/>
    <w:rsid w:val="00EA1963"/>
    <w:rsid w:val="00EA1C68"/>
    <w:rsid w:val="00EA2C3C"/>
    <w:rsid w:val="00EA2D1D"/>
    <w:rsid w:val="00EA4862"/>
    <w:rsid w:val="00EA5189"/>
    <w:rsid w:val="00EA7079"/>
    <w:rsid w:val="00EA7626"/>
    <w:rsid w:val="00EA7949"/>
    <w:rsid w:val="00EA7C5F"/>
    <w:rsid w:val="00EB011E"/>
    <w:rsid w:val="00EB0E3A"/>
    <w:rsid w:val="00EB0F65"/>
    <w:rsid w:val="00EB16D5"/>
    <w:rsid w:val="00EB34CB"/>
    <w:rsid w:val="00EB47FC"/>
    <w:rsid w:val="00EB485A"/>
    <w:rsid w:val="00EB50BD"/>
    <w:rsid w:val="00EB6129"/>
    <w:rsid w:val="00EB7FAC"/>
    <w:rsid w:val="00EC0B86"/>
    <w:rsid w:val="00EC1A48"/>
    <w:rsid w:val="00EC2EDD"/>
    <w:rsid w:val="00EC69F2"/>
    <w:rsid w:val="00EC6A36"/>
    <w:rsid w:val="00EC7113"/>
    <w:rsid w:val="00ED058E"/>
    <w:rsid w:val="00ED0C60"/>
    <w:rsid w:val="00ED0CE2"/>
    <w:rsid w:val="00ED25EE"/>
    <w:rsid w:val="00ED4C85"/>
    <w:rsid w:val="00ED5847"/>
    <w:rsid w:val="00ED6032"/>
    <w:rsid w:val="00ED6365"/>
    <w:rsid w:val="00ED6789"/>
    <w:rsid w:val="00ED726C"/>
    <w:rsid w:val="00EE08A6"/>
    <w:rsid w:val="00EE0F84"/>
    <w:rsid w:val="00EE1374"/>
    <w:rsid w:val="00EE14FF"/>
    <w:rsid w:val="00EE166D"/>
    <w:rsid w:val="00EE4408"/>
    <w:rsid w:val="00EE4B81"/>
    <w:rsid w:val="00EE5BAB"/>
    <w:rsid w:val="00EE6E9D"/>
    <w:rsid w:val="00EE7F95"/>
    <w:rsid w:val="00EF2D3F"/>
    <w:rsid w:val="00EF5B96"/>
    <w:rsid w:val="00EF7A54"/>
    <w:rsid w:val="00F0104E"/>
    <w:rsid w:val="00F01A2B"/>
    <w:rsid w:val="00F02204"/>
    <w:rsid w:val="00F026E2"/>
    <w:rsid w:val="00F02B8E"/>
    <w:rsid w:val="00F02C95"/>
    <w:rsid w:val="00F03B16"/>
    <w:rsid w:val="00F03DF1"/>
    <w:rsid w:val="00F040A1"/>
    <w:rsid w:val="00F046EC"/>
    <w:rsid w:val="00F04834"/>
    <w:rsid w:val="00F059D9"/>
    <w:rsid w:val="00F061C6"/>
    <w:rsid w:val="00F0704B"/>
    <w:rsid w:val="00F0746C"/>
    <w:rsid w:val="00F07A51"/>
    <w:rsid w:val="00F07DB4"/>
    <w:rsid w:val="00F1013B"/>
    <w:rsid w:val="00F10158"/>
    <w:rsid w:val="00F113B5"/>
    <w:rsid w:val="00F11C46"/>
    <w:rsid w:val="00F12393"/>
    <w:rsid w:val="00F1735D"/>
    <w:rsid w:val="00F17958"/>
    <w:rsid w:val="00F20BF5"/>
    <w:rsid w:val="00F2163B"/>
    <w:rsid w:val="00F226E8"/>
    <w:rsid w:val="00F24BD1"/>
    <w:rsid w:val="00F25155"/>
    <w:rsid w:val="00F25E51"/>
    <w:rsid w:val="00F307BE"/>
    <w:rsid w:val="00F30C79"/>
    <w:rsid w:val="00F32854"/>
    <w:rsid w:val="00F32FD7"/>
    <w:rsid w:val="00F33A0C"/>
    <w:rsid w:val="00F341C4"/>
    <w:rsid w:val="00F344C9"/>
    <w:rsid w:val="00F347D6"/>
    <w:rsid w:val="00F35450"/>
    <w:rsid w:val="00F363E7"/>
    <w:rsid w:val="00F36AB8"/>
    <w:rsid w:val="00F4017D"/>
    <w:rsid w:val="00F401F6"/>
    <w:rsid w:val="00F40EF3"/>
    <w:rsid w:val="00F43694"/>
    <w:rsid w:val="00F436CF"/>
    <w:rsid w:val="00F436FA"/>
    <w:rsid w:val="00F44003"/>
    <w:rsid w:val="00F4518B"/>
    <w:rsid w:val="00F45EB1"/>
    <w:rsid w:val="00F468CB"/>
    <w:rsid w:val="00F46CE2"/>
    <w:rsid w:val="00F47560"/>
    <w:rsid w:val="00F47B7B"/>
    <w:rsid w:val="00F50CA4"/>
    <w:rsid w:val="00F52256"/>
    <w:rsid w:val="00F5300F"/>
    <w:rsid w:val="00F54D94"/>
    <w:rsid w:val="00F5522D"/>
    <w:rsid w:val="00F5572E"/>
    <w:rsid w:val="00F56B48"/>
    <w:rsid w:val="00F56E21"/>
    <w:rsid w:val="00F57F94"/>
    <w:rsid w:val="00F60F78"/>
    <w:rsid w:val="00F62806"/>
    <w:rsid w:val="00F62DBC"/>
    <w:rsid w:val="00F63014"/>
    <w:rsid w:val="00F63A14"/>
    <w:rsid w:val="00F63ACC"/>
    <w:rsid w:val="00F64032"/>
    <w:rsid w:val="00F645C8"/>
    <w:rsid w:val="00F649FD"/>
    <w:rsid w:val="00F64D22"/>
    <w:rsid w:val="00F65455"/>
    <w:rsid w:val="00F65BE2"/>
    <w:rsid w:val="00F65F2F"/>
    <w:rsid w:val="00F66CA0"/>
    <w:rsid w:val="00F70008"/>
    <w:rsid w:val="00F71BDD"/>
    <w:rsid w:val="00F735D2"/>
    <w:rsid w:val="00F74A69"/>
    <w:rsid w:val="00F757EE"/>
    <w:rsid w:val="00F76295"/>
    <w:rsid w:val="00F775BF"/>
    <w:rsid w:val="00F8000B"/>
    <w:rsid w:val="00F8081A"/>
    <w:rsid w:val="00F80FD6"/>
    <w:rsid w:val="00F81433"/>
    <w:rsid w:val="00F816F3"/>
    <w:rsid w:val="00F8219D"/>
    <w:rsid w:val="00F82BDE"/>
    <w:rsid w:val="00F832CF"/>
    <w:rsid w:val="00F834AD"/>
    <w:rsid w:val="00F84A58"/>
    <w:rsid w:val="00F85F25"/>
    <w:rsid w:val="00F86FBD"/>
    <w:rsid w:val="00F917F7"/>
    <w:rsid w:val="00F91EAC"/>
    <w:rsid w:val="00F93782"/>
    <w:rsid w:val="00F93D5F"/>
    <w:rsid w:val="00F93FE5"/>
    <w:rsid w:val="00F94767"/>
    <w:rsid w:val="00F94B37"/>
    <w:rsid w:val="00F94E68"/>
    <w:rsid w:val="00F95471"/>
    <w:rsid w:val="00F977A7"/>
    <w:rsid w:val="00F97B21"/>
    <w:rsid w:val="00FA0C24"/>
    <w:rsid w:val="00FA1CF4"/>
    <w:rsid w:val="00FA354F"/>
    <w:rsid w:val="00FA3751"/>
    <w:rsid w:val="00FA4E54"/>
    <w:rsid w:val="00FA58C6"/>
    <w:rsid w:val="00FA593B"/>
    <w:rsid w:val="00FA7CA7"/>
    <w:rsid w:val="00FB078D"/>
    <w:rsid w:val="00FB1103"/>
    <w:rsid w:val="00FB1284"/>
    <w:rsid w:val="00FB14E1"/>
    <w:rsid w:val="00FB23E6"/>
    <w:rsid w:val="00FB5239"/>
    <w:rsid w:val="00FB6660"/>
    <w:rsid w:val="00FB6FA2"/>
    <w:rsid w:val="00FB7D50"/>
    <w:rsid w:val="00FC0199"/>
    <w:rsid w:val="00FC0953"/>
    <w:rsid w:val="00FC0B5C"/>
    <w:rsid w:val="00FC0EE2"/>
    <w:rsid w:val="00FC110B"/>
    <w:rsid w:val="00FC259E"/>
    <w:rsid w:val="00FC266A"/>
    <w:rsid w:val="00FC2FD7"/>
    <w:rsid w:val="00FC516F"/>
    <w:rsid w:val="00FC54E8"/>
    <w:rsid w:val="00FC6581"/>
    <w:rsid w:val="00FC736C"/>
    <w:rsid w:val="00FD1BE4"/>
    <w:rsid w:val="00FD2238"/>
    <w:rsid w:val="00FD27B7"/>
    <w:rsid w:val="00FD3A4C"/>
    <w:rsid w:val="00FD3F15"/>
    <w:rsid w:val="00FD40AE"/>
    <w:rsid w:val="00FD5025"/>
    <w:rsid w:val="00FD5BE2"/>
    <w:rsid w:val="00FD6830"/>
    <w:rsid w:val="00FD74A8"/>
    <w:rsid w:val="00FD78BF"/>
    <w:rsid w:val="00FD79FD"/>
    <w:rsid w:val="00FE256F"/>
    <w:rsid w:val="00FE2AC8"/>
    <w:rsid w:val="00FE2BD7"/>
    <w:rsid w:val="00FE3DAB"/>
    <w:rsid w:val="00FE4193"/>
    <w:rsid w:val="00FE4551"/>
    <w:rsid w:val="00FE4670"/>
    <w:rsid w:val="00FE46E7"/>
    <w:rsid w:val="00FE6868"/>
    <w:rsid w:val="00FE71B4"/>
    <w:rsid w:val="00FF0D43"/>
    <w:rsid w:val="00FF1EDC"/>
    <w:rsid w:val="00FF3D30"/>
    <w:rsid w:val="00FF3E27"/>
    <w:rsid w:val="00FF3E98"/>
    <w:rsid w:val="00FF4298"/>
    <w:rsid w:val="00FF49CF"/>
    <w:rsid w:val="00FF52B7"/>
    <w:rsid w:val="00FF572D"/>
    <w:rsid w:val="00FF5808"/>
    <w:rsid w:val="00FF5966"/>
    <w:rsid w:val="00FF640E"/>
    <w:rsid w:val="00FF682B"/>
    <w:rsid w:val="00FF6C14"/>
    <w:rsid w:val="00FF6D68"/>
    <w:rsid w:val="00FF6DCD"/>
    <w:rsid w:val="00FF7A06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7C5BBC"/>
  <w15:docId w15:val="{A8187A3A-A07A-4FB0-8724-3E45766A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ED3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rsid w:val="0053743F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53743F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53743F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rsid w:val="0053743F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rsid w:val="0053743F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7529"/>
    <w:pPr>
      <w:keepNext/>
      <w:keepLines/>
      <w:suppressAutoHyphens w:val="0"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7529"/>
    <w:pPr>
      <w:keepNext/>
      <w:keepLines/>
      <w:suppressAutoHyphens w:val="0"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7529"/>
    <w:pPr>
      <w:keepNext/>
      <w:keepLines/>
      <w:suppressAutoHyphens w:val="0"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7529"/>
    <w:pPr>
      <w:keepNext/>
      <w:keepLines/>
      <w:suppressAutoHyphens w:val="0"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3743F"/>
  </w:style>
  <w:style w:type="character" w:customStyle="1" w:styleId="WW8Num1z1">
    <w:name w:val="WW8Num1z1"/>
    <w:rsid w:val="0053743F"/>
  </w:style>
  <w:style w:type="character" w:customStyle="1" w:styleId="WW8Num1z2">
    <w:name w:val="WW8Num1z2"/>
    <w:rsid w:val="0053743F"/>
  </w:style>
  <w:style w:type="character" w:customStyle="1" w:styleId="WW8Num1z3">
    <w:name w:val="WW8Num1z3"/>
    <w:rsid w:val="0053743F"/>
  </w:style>
  <w:style w:type="character" w:customStyle="1" w:styleId="WW8Num1z4">
    <w:name w:val="WW8Num1z4"/>
    <w:rsid w:val="0053743F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53743F"/>
  </w:style>
  <w:style w:type="character" w:customStyle="1" w:styleId="WW8Num1z6">
    <w:name w:val="WW8Num1z6"/>
    <w:rsid w:val="0053743F"/>
  </w:style>
  <w:style w:type="character" w:customStyle="1" w:styleId="WW8Num1z7">
    <w:name w:val="WW8Num1z7"/>
    <w:rsid w:val="0053743F"/>
  </w:style>
  <w:style w:type="character" w:customStyle="1" w:styleId="WW8Num1z8">
    <w:name w:val="WW8Num1z8"/>
    <w:rsid w:val="0053743F"/>
  </w:style>
  <w:style w:type="character" w:customStyle="1" w:styleId="WW8Num2z0">
    <w:name w:val="WW8Num2z0"/>
    <w:rsid w:val="0053743F"/>
    <w:rPr>
      <w:rFonts w:ascii="Symbol" w:hAnsi="Symbol" w:cs="Symbol"/>
      <w:lang w:val="el-GR"/>
    </w:rPr>
  </w:style>
  <w:style w:type="character" w:customStyle="1" w:styleId="WW8Num3z0">
    <w:name w:val="WW8Num3z0"/>
    <w:rsid w:val="0053743F"/>
    <w:rPr>
      <w:lang w:val="el-GR"/>
    </w:rPr>
  </w:style>
  <w:style w:type="character" w:customStyle="1" w:styleId="WW8Num4z0">
    <w:name w:val="WW8Num4z0"/>
    <w:rsid w:val="0053743F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53743F"/>
    <w:rPr>
      <w:shd w:val="clear" w:color="auto" w:fill="FFFF00"/>
      <w:lang w:val="el-GR"/>
    </w:rPr>
  </w:style>
  <w:style w:type="character" w:customStyle="1" w:styleId="WW8Num6z0">
    <w:name w:val="WW8Num6z0"/>
    <w:rsid w:val="0053743F"/>
    <w:rPr>
      <w:b/>
      <w:bCs/>
      <w:szCs w:val="22"/>
      <w:lang w:val="el-GR"/>
    </w:rPr>
  </w:style>
  <w:style w:type="character" w:customStyle="1" w:styleId="WW8Num6z1">
    <w:name w:val="WW8Num6z1"/>
    <w:rsid w:val="0053743F"/>
  </w:style>
  <w:style w:type="character" w:customStyle="1" w:styleId="WW8Num6z2">
    <w:name w:val="WW8Num6z2"/>
    <w:rsid w:val="0053743F"/>
  </w:style>
  <w:style w:type="character" w:customStyle="1" w:styleId="WW8Num6z3">
    <w:name w:val="WW8Num6z3"/>
    <w:rsid w:val="0053743F"/>
  </w:style>
  <w:style w:type="character" w:customStyle="1" w:styleId="WW8Num6z4">
    <w:name w:val="WW8Num6z4"/>
    <w:rsid w:val="0053743F"/>
  </w:style>
  <w:style w:type="character" w:customStyle="1" w:styleId="WW8Num6z5">
    <w:name w:val="WW8Num6z5"/>
    <w:rsid w:val="0053743F"/>
  </w:style>
  <w:style w:type="character" w:customStyle="1" w:styleId="WW8Num6z6">
    <w:name w:val="WW8Num6z6"/>
    <w:rsid w:val="0053743F"/>
  </w:style>
  <w:style w:type="character" w:customStyle="1" w:styleId="WW8Num6z7">
    <w:name w:val="WW8Num6z7"/>
    <w:rsid w:val="0053743F"/>
  </w:style>
  <w:style w:type="character" w:customStyle="1" w:styleId="WW8Num6z8">
    <w:name w:val="WW8Num6z8"/>
    <w:rsid w:val="0053743F"/>
  </w:style>
  <w:style w:type="character" w:customStyle="1" w:styleId="WW8Num7z0">
    <w:name w:val="WW8Num7z0"/>
    <w:rsid w:val="0053743F"/>
    <w:rPr>
      <w:b/>
      <w:bCs/>
      <w:szCs w:val="22"/>
      <w:lang w:val="el-GR"/>
    </w:rPr>
  </w:style>
  <w:style w:type="character" w:customStyle="1" w:styleId="WW8Num7z1">
    <w:name w:val="WW8Num7z1"/>
    <w:rsid w:val="0053743F"/>
    <w:rPr>
      <w:rFonts w:eastAsia="Calibri"/>
      <w:lang w:val="el-GR"/>
    </w:rPr>
  </w:style>
  <w:style w:type="character" w:customStyle="1" w:styleId="WW8Num7z2">
    <w:name w:val="WW8Num7z2"/>
    <w:rsid w:val="0053743F"/>
  </w:style>
  <w:style w:type="character" w:customStyle="1" w:styleId="WW8Num7z3">
    <w:name w:val="WW8Num7z3"/>
    <w:rsid w:val="0053743F"/>
  </w:style>
  <w:style w:type="character" w:customStyle="1" w:styleId="WW8Num7z4">
    <w:name w:val="WW8Num7z4"/>
    <w:rsid w:val="0053743F"/>
  </w:style>
  <w:style w:type="character" w:customStyle="1" w:styleId="WW8Num7z5">
    <w:name w:val="WW8Num7z5"/>
    <w:rsid w:val="0053743F"/>
  </w:style>
  <w:style w:type="character" w:customStyle="1" w:styleId="WW8Num7z6">
    <w:name w:val="WW8Num7z6"/>
    <w:rsid w:val="0053743F"/>
  </w:style>
  <w:style w:type="character" w:customStyle="1" w:styleId="WW8Num7z7">
    <w:name w:val="WW8Num7z7"/>
    <w:rsid w:val="0053743F"/>
  </w:style>
  <w:style w:type="character" w:customStyle="1" w:styleId="WW8Num7z8">
    <w:name w:val="WW8Num7z8"/>
    <w:rsid w:val="0053743F"/>
  </w:style>
  <w:style w:type="character" w:customStyle="1" w:styleId="WW8Num8z0">
    <w:name w:val="WW8Num8z0"/>
    <w:rsid w:val="0053743F"/>
    <w:rPr>
      <w:rFonts w:ascii="Symbol" w:hAnsi="Symbol" w:cs="OpenSymbol"/>
      <w:color w:val="5B9BD5"/>
    </w:rPr>
  </w:style>
  <w:style w:type="character" w:customStyle="1" w:styleId="WW8Num9z0">
    <w:name w:val="WW8Num9z0"/>
    <w:rsid w:val="0053743F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53743F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53743F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53743F"/>
    <w:rPr>
      <w:rFonts w:ascii="Courier New" w:hAnsi="Courier New" w:cs="Courier New" w:hint="default"/>
    </w:rPr>
  </w:style>
  <w:style w:type="character" w:customStyle="1" w:styleId="WW8Num11z2">
    <w:name w:val="WW8Num11z2"/>
    <w:rsid w:val="0053743F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53743F"/>
  </w:style>
  <w:style w:type="character" w:customStyle="1" w:styleId="WW8Num10z1">
    <w:name w:val="WW8Num10z1"/>
    <w:rsid w:val="0053743F"/>
  </w:style>
  <w:style w:type="character" w:customStyle="1" w:styleId="WW8Num10z2">
    <w:name w:val="WW8Num10z2"/>
    <w:rsid w:val="0053743F"/>
  </w:style>
  <w:style w:type="character" w:customStyle="1" w:styleId="WW8Num10z3">
    <w:name w:val="WW8Num10z3"/>
    <w:rsid w:val="0053743F"/>
  </w:style>
  <w:style w:type="character" w:customStyle="1" w:styleId="WW8Num10z4">
    <w:name w:val="WW8Num10z4"/>
    <w:rsid w:val="0053743F"/>
  </w:style>
  <w:style w:type="character" w:customStyle="1" w:styleId="WW8Num10z5">
    <w:name w:val="WW8Num10z5"/>
    <w:rsid w:val="0053743F"/>
  </w:style>
  <w:style w:type="character" w:customStyle="1" w:styleId="WW8Num10z6">
    <w:name w:val="WW8Num10z6"/>
    <w:rsid w:val="0053743F"/>
  </w:style>
  <w:style w:type="character" w:customStyle="1" w:styleId="WW8Num10z7">
    <w:name w:val="WW8Num10z7"/>
    <w:rsid w:val="0053743F"/>
  </w:style>
  <w:style w:type="character" w:customStyle="1" w:styleId="WW8Num10z8">
    <w:name w:val="WW8Num10z8"/>
    <w:rsid w:val="0053743F"/>
  </w:style>
  <w:style w:type="character" w:customStyle="1" w:styleId="WW-">
    <w:name w:val="WW-Προεπιλεγμένη γραμματοσειρά"/>
    <w:rsid w:val="0053743F"/>
  </w:style>
  <w:style w:type="character" w:customStyle="1" w:styleId="WW-DefaultParagraphFont">
    <w:name w:val="WW-Default Paragraph Font"/>
    <w:rsid w:val="0053743F"/>
  </w:style>
  <w:style w:type="character" w:customStyle="1" w:styleId="WW8Num8z1">
    <w:name w:val="WW8Num8z1"/>
    <w:rsid w:val="0053743F"/>
    <w:rPr>
      <w:rFonts w:eastAsia="Calibri"/>
      <w:lang w:val="el-GR"/>
    </w:rPr>
  </w:style>
  <w:style w:type="character" w:customStyle="1" w:styleId="WW8Num8z2">
    <w:name w:val="WW8Num8z2"/>
    <w:rsid w:val="0053743F"/>
  </w:style>
  <w:style w:type="character" w:customStyle="1" w:styleId="WW8Num8z3">
    <w:name w:val="WW8Num8z3"/>
    <w:rsid w:val="0053743F"/>
  </w:style>
  <w:style w:type="character" w:customStyle="1" w:styleId="WW8Num8z4">
    <w:name w:val="WW8Num8z4"/>
    <w:rsid w:val="0053743F"/>
  </w:style>
  <w:style w:type="character" w:customStyle="1" w:styleId="WW8Num8z5">
    <w:name w:val="WW8Num8z5"/>
    <w:rsid w:val="0053743F"/>
  </w:style>
  <w:style w:type="character" w:customStyle="1" w:styleId="WW8Num8z6">
    <w:name w:val="WW8Num8z6"/>
    <w:rsid w:val="0053743F"/>
  </w:style>
  <w:style w:type="character" w:customStyle="1" w:styleId="WW8Num8z7">
    <w:name w:val="WW8Num8z7"/>
    <w:rsid w:val="0053743F"/>
  </w:style>
  <w:style w:type="character" w:customStyle="1" w:styleId="WW8Num8z8">
    <w:name w:val="WW8Num8z8"/>
    <w:rsid w:val="0053743F"/>
  </w:style>
  <w:style w:type="character" w:customStyle="1" w:styleId="WW8Num11z3">
    <w:name w:val="WW8Num11z3"/>
    <w:rsid w:val="0053743F"/>
  </w:style>
  <w:style w:type="character" w:customStyle="1" w:styleId="WW8Num11z4">
    <w:name w:val="WW8Num11z4"/>
    <w:rsid w:val="0053743F"/>
  </w:style>
  <w:style w:type="character" w:customStyle="1" w:styleId="WW8Num11z5">
    <w:name w:val="WW8Num11z5"/>
    <w:rsid w:val="0053743F"/>
  </w:style>
  <w:style w:type="character" w:customStyle="1" w:styleId="WW8Num11z6">
    <w:name w:val="WW8Num11z6"/>
    <w:rsid w:val="0053743F"/>
  </w:style>
  <w:style w:type="character" w:customStyle="1" w:styleId="WW8Num11z7">
    <w:name w:val="WW8Num11z7"/>
    <w:rsid w:val="0053743F"/>
  </w:style>
  <w:style w:type="character" w:customStyle="1" w:styleId="WW8Num11z8">
    <w:name w:val="WW8Num11z8"/>
    <w:rsid w:val="0053743F"/>
  </w:style>
  <w:style w:type="character" w:customStyle="1" w:styleId="WW-DefaultParagraphFont1">
    <w:name w:val="WW-Default Paragraph Font1"/>
    <w:rsid w:val="0053743F"/>
  </w:style>
  <w:style w:type="character" w:customStyle="1" w:styleId="40">
    <w:name w:val="Προεπιλεγμένη γραμματοσειρά4"/>
    <w:rsid w:val="0053743F"/>
  </w:style>
  <w:style w:type="character" w:customStyle="1" w:styleId="WW8Num2z1">
    <w:name w:val="WW8Num2z1"/>
    <w:rsid w:val="0053743F"/>
  </w:style>
  <w:style w:type="character" w:customStyle="1" w:styleId="WW8Num2z2">
    <w:name w:val="WW8Num2z2"/>
    <w:rsid w:val="0053743F"/>
  </w:style>
  <w:style w:type="character" w:customStyle="1" w:styleId="WW8Num2z3">
    <w:name w:val="WW8Num2z3"/>
    <w:rsid w:val="0053743F"/>
  </w:style>
  <w:style w:type="character" w:customStyle="1" w:styleId="WW8Num2z4">
    <w:name w:val="WW8Num2z4"/>
    <w:rsid w:val="0053743F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53743F"/>
  </w:style>
  <w:style w:type="character" w:customStyle="1" w:styleId="WW8Num2z6">
    <w:name w:val="WW8Num2z6"/>
    <w:rsid w:val="0053743F"/>
  </w:style>
  <w:style w:type="character" w:customStyle="1" w:styleId="WW8Num2z7">
    <w:name w:val="WW8Num2z7"/>
    <w:rsid w:val="0053743F"/>
  </w:style>
  <w:style w:type="character" w:customStyle="1" w:styleId="WW8Num2z8">
    <w:name w:val="WW8Num2z8"/>
    <w:rsid w:val="0053743F"/>
  </w:style>
  <w:style w:type="character" w:customStyle="1" w:styleId="WW8Num9z1">
    <w:name w:val="WW8Num9z1"/>
    <w:rsid w:val="0053743F"/>
    <w:rPr>
      <w:rFonts w:eastAsia="Calibri"/>
      <w:lang w:val="el-GR"/>
    </w:rPr>
  </w:style>
  <w:style w:type="character" w:customStyle="1" w:styleId="WW8Num9z2">
    <w:name w:val="WW8Num9z2"/>
    <w:rsid w:val="0053743F"/>
  </w:style>
  <w:style w:type="character" w:customStyle="1" w:styleId="WW8Num9z3">
    <w:name w:val="WW8Num9z3"/>
    <w:rsid w:val="0053743F"/>
  </w:style>
  <w:style w:type="character" w:customStyle="1" w:styleId="WW8Num9z4">
    <w:name w:val="WW8Num9z4"/>
    <w:rsid w:val="0053743F"/>
  </w:style>
  <w:style w:type="character" w:customStyle="1" w:styleId="WW8Num9z5">
    <w:name w:val="WW8Num9z5"/>
    <w:rsid w:val="0053743F"/>
  </w:style>
  <w:style w:type="character" w:customStyle="1" w:styleId="WW8Num9z6">
    <w:name w:val="WW8Num9z6"/>
    <w:rsid w:val="0053743F"/>
  </w:style>
  <w:style w:type="character" w:customStyle="1" w:styleId="WW8Num9z7">
    <w:name w:val="WW8Num9z7"/>
    <w:rsid w:val="0053743F"/>
  </w:style>
  <w:style w:type="character" w:customStyle="1" w:styleId="WW8Num9z8">
    <w:name w:val="WW8Num9z8"/>
    <w:rsid w:val="0053743F"/>
  </w:style>
  <w:style w:type="character" w:customStyle="1" w:styleId="WW-DefaultParagraphFont11">
    <w:name w:val="WW-Default Paragraph Font11"/>
    <w:rsid w:val="0053743F"/>
  </w:style>
  <w:style w:type="character" w:customStyle="1" w:styleId="WW8Num12z0">
    <w:name w:val="WW8Num12z0"/>
    <w:rsid w:val="0053743F"/>
    <w:rPr>
      <w:rFonts w:ascii="Symbol" w:hAnsi="Symbol" w:cs="Symbol"/>
    </w:rPr>
  </w:style>
  <w:style w:type="character" w:customStyle="1" w:styleId="WW8Num12z1">
    <w:name w:val="WW8Num12z1"/>
    <w:rsid w:val="0053743F"/>
    <w:rPr>
      <w:rFonts w:ascii="Courier New" w:hAnsi="Courier New" w:cs="Courier New"/>
    </w:rPr>
  </w:style>
  <w:style w:type="character" w:customStyle="1" w:styleId="WW8Num12z2">
    <w:name w:val="WW8Num12z2"/>
    <w:rsid w:val="0053743F"/>
    <w:rPr>
      <w:rFonts w:ascii="Wingdings" w:hAnsi="Wingdings" w:cs="Wingdings"/>
    </w:rPr>
  </w:style>
  <w:style w:type="character" w:customStyle="1" w:styleId="WW-DefaultParagraphFont111">
    <w:name w:val="WW-Default Paragraph Font111"/>
    <w:rsid w:val="0053743F"/>
  </w:style>
  <w:style w:type="character" w:customStyle="1" w:styleId="WW-DefaultParagraphFont1111">
    <w:name w:val="WW-Default Paragraph Font1111"/>
    <w:rsid w:val="0053743F"/>
  </w:style>
  <w:style w:type="character" w:customStyle="1" w:styleId="WW-DefaultParagraphFont11111">
    <w:name w:val="WW-Default Paragraph Font11111"/>
    <w:rsid w:val="0053743F"/>
  </w:style>
  <w:style w:type="character" w:customStyle="1" w:styleId="30">
    <w:name w:val="Προεπιλεγμένη γραμματοσειρά3"/>
    <w:rsid w:val="0053743F"/>
  </w:style>
  <w:style w:type="character" w:customStyle="1" w:styleId="WW-DefaultParagraphFont111111">
    <w:name w:val="WW-Default Paragraph Font111111"/>
    <w:rsid w:val="0053743F"/>
  </w:style>
  <w:style w:type="character" w:customStyle="1" w:styleId="DefaultParagraphFont2">
    <w:name w:val="Default Paragraph Font2"/>
    <w:rsid w:val="0053743F"/>
  </w:style>
  <w:style w:type="character" w:customStyle="1" w:styleId="WW8Num12z3">
    <w:name w:val="WW8Num12z3"/>
    <w:rsid w:val="0053743F"/>
  </w:style>
  <w:style w:type="character" w:customStyle="1" w:styleId="WW8Num12z4">
    <w:name w:val="WW8Num12z4"/>
    <w:rsid w:val="0053743F"/>
  </w:style>
  <w:style w:type="character" w:customStyle="1" w:styleId="WW8Num12z5">
    <w:name w:val="WW8Num12z5"/>
    <w:rsid w:val="0053743F"/>
  </w:style>
  <w:style w:type="character" w:customStyle="1" w:styleId="WW8Num12z6">
    <w:name w:val="WW8Num12z6"/>
    <w:rsid w:val="0053743F"/>
  </w:style>
  <w:style w:type="character" w:customStyle="1" w:styleId="WW8Num12z7">
    <w:name w:val="WW8Num12z7"/>
    <w:rsid w:val="0053743F"/>
  </w:style>
  <w:style w:type="character" w:customStyle="1" w:styleId="WW8Num12z8">
    <w:name w:val="WW8Num12z8"/>
    <w:rsid w:val="0053743F"/>
  </w:style>
  <w:style w:type="character" w:customStyle="1" w:styleId="WW8Num13z0">
    <w:name w:val="WW8Num13z0"/>
    <w:rsid w:val="0053743F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53743F"/>
  </w:style>
  <w:style w:type="character" w:customStyle="1" w:styleId="WW8Num13z1">
    <w:name w:val="WW8Num13z1"/>
    <w:rsid w:val="0053743F"/>
    <w:rPr>
      <w:rFonts w:eastAsia="Calibri"/>
      <w:lang w:val="el-GR"/>
    </w:rPr>
  </w:style>
  <w:style w:type="character" w:customStyle="1" w:styleId="WW8Num13z2">
    <w:name w:val="WW8Num13z2"/>
    <w:rsid w:val="0053743F"/>
  </w:style>
  <w:style w:type="character" w:customStyle="1" w:styleId="WW8Num13z3">
    <w:name w:val="WW8Num13z3"/>
    <w:rsid w:val="0053743F"/>
  </w:style>
  <w:style w:type="character" w:customStyle="1" w:styleId="WW8Num13z4">
    <w:name w:val="WW8Num13z4"/>
    <w:rsid w:val="0053743F"/>
  </w:style>
  <w:style w:type="character" w:customStyle="1" w:styleId="WW8Num13z5">
    <w:name w:val="WW8Num13z5"/>
    <w:rsid w:val="0053743F"/>
  </w:style>
  <w:style w:type="character" w:customStyle="1" w:styleId="WW8Num13z6">
    <w:name w:val="WW8Num13z6"/>
    <w:rsid w:val="0053743F"/>
  </w:style>
  <w:style w:type="character" w:customStyle="1" w:styleId="WW8Num13z7">
    <w:name w:val="WW8Num13z7"/>
    <w:rsid w:val="0053743F"/>
  </w:style>
  <w:style w:type="character" w:customStyle="1" w:styleId="WW8Num13z8">
    <w:name w:val="WW8Num13z8"/>
    <w:rsid w:val="0053743F"/>
  </w:style>
  <w:style w:type="character" w:customStyle="1" w:styleId="WW8Num14z0">
    <w:name w:val="WW8Num14z0"/>
    <w:rsid w:val="0053743F"/>
    <w:rPr>
      <w:rFonts w:ascii="Symbol" w:hAnsi="Symbol" w:cs="OpenSymbol"/>
    </w:rPr>
  </w:style>
  <w:style w:type="character" w:customStyle="1" w:styleId="WW8Num14z1">
    <w:name w:val="WW8Num14z1"/>
    <w:rsid w:val="0053743F"/>
  </w:style>
  <w:style w:type="character" w:customStyle="1" w:styleId="WW8Num14z2">
    <w:name w:val="WW8Num14z2"/>
    <w:rsid w:val="0053743F"/>
  </w:style>
  <w:style w:type="character" w:customStyle="1" w:styleId="WW8Num14z3">
    <w:name w:val="WW8Num14z3"/>
    <w:rsid w:val="0053743F"/>
  </w:style>
  <w:style w:type="character" w:customStyle="1" w:styleId="WW8Num14z4">
    <w:name w:val="WW8Num14z4"/>
    <w:rsid w:val="0053743F"/>
  </w:style>
  <w:style w:type="character" w:customStyle="1" w:styleId="WW8Num14z5">
    <w:name w:val="WW8Num14z5"/>
    <w:rsid w:val="0053743F"/>
  </w:style>
  <w:style w:type="character" w:customStyle="1" w:styleId="WW8Num14z6">
    <w:name w:val="WW8Num14z6"/>
    <w:rsid w:val="0053743F"/>
  </w:style>
  <w:style w:type="character" w:customStyle="1" w:styleId="WW8Num14z7">
    <w:name w:val="WW8Num14z7"/>
    <w:rsid w:val="0053743F"/>
  </w:style>
  <w:style w:type="character" w:customStyle="1" w:styleId="WW8Num14z8">
    <w:name w:val="WW8Num14z8"/>
    <w:rsid w:val="0053743F"/>
  </w:style>
  <w:style w:type="character" w:customStyle="1" w:styleId="WW8Num15z0">
    <w:name w:val="WW8Num15z0"/>
    <w:rsid w:val="0053743F"/>
  </w:style>
  <w:style w:type="character" w:customStyle="1" w:styleId="WW8Num15z1">
    <w:name w:val="WW8Num15z1"/>
    <w:rsid w:val="0053743F"/>
  </w:style>
  <w:style w:type="character" w:customStyle="1" w:styleId="WW8Num15z2">
    <w:name w:val="WW8Num15z2"/>
    <w:rsid w:val="0053743F"/>
  </w:style>
  <w:style w:type="character" w:customStyle="1" w:styleId="WW8Num15z3">
    <w:name w:val="WW8Num15z3"/>
    <w:rsid w:val="0053743F"/>
  </w:style>
  <w:style w:type="character" w:customStyle="1" w:styleId="WW8Num15z4">
    <w:name w:val="WW8Num15z4"/>
    <w:rsid w:val="0053743F"/>
  </w:style>
  <w:style w:type="character" w:customStyle="1" w:styleId="WW8Num15z5">
    <w:name w:val="WW8Num15z5"/>
    <w:rsid w:val="0053743F"/>
  </w:style>
  <w:style w:type="character" w:customStyle="1" w:styleId="WW8Num15z6">
    <w:name w:val="WW8Num15z6"/>
    <w:rsid w:val="0053743F"/>
  </w:style>
  <w:style w:type="character" w:customStyle="1" w:styleId="WW8Num15z7">
    <w:name w:val="WW8Num15z7"/>
    <w:rsid w:val="0053743F"/>
  </w:style>
  <w:style w:type="character" w:customStyle="1" w:styleId="WW8Num15z8">
    <w:name w:val="WW8Num15z8"/>
    <w:rsid w:val="0053743F"/>
  </w:style>
  <w:style w:type="character" w:customStyle="1" w:styleId="WW8Num16z0">
    <w:name w:val="WW8Num16z0"/>
    <w:rsid w:val="0053743F"/>
  </w:style>
  <w:style w:type="character" w:customStyle="1" w:styleId="WW8Num16z1">
    <w:name w:val="WW8Num16z1"/>
    <w:rsid w:val="0053743F"/>
  </w:style>
  <w:style w:type="character" w:customStyle="1" w:styleId="WW8Num16z2">
    <w:name w:val="WW8Num16z2"/>
    <w:rsid w:val="0053743F"/>
  </w:style>
  <w:style w:type="character" w:customStyle="1" w:styleId="WW8Num16z3">
    <w:name w:val="WW8Num16z3"/>
    <w:rsid w:val="0053743F"/>
  </w:style>
  <w:style w:type="character" w:customStyle="1" w:styleId="WW8Num16z4">
    <w:name w:val="WW8Num16z4"/>
    <w:rsid w:val="0053743F"/>
  </w:style>
  <w:style w:type="character" w:customStyle="1" w:styleId="WW8Num16z5">
    <w:name w:val="WW8Num16z5"/>
    <w:rsid w:val="0053743F"/>
  </w:style>
  <w:style w:type="character" w:customStyle="1" w:styleId="WW8Num16z6">
    <w:name w:val="WW8Num16z6"/>
    <w:rsid w:val="0053743F"/>
  </w:style>
  <w:style w:type="character" w:customStyle="1" w:styleId="WW8Num16z7">
    <w:name w:val="WW8Num16z7"/>
    <w:rsid w:val="0053743F"/>
  </w:style>
  <w:style w:type="character" w:customStyle="1" w:styleId="WW8Num16z8">
    <w:name w:val="WW8Num16z8"/>
    <w:rsid w:val="0053743F"/>
  </w:style>
  <w:style w:type="character" w:customStyle="1" w:styleId="WW-DefaultParagraphFont11111111">
    <w:name w:val="WW-Default Paragraph Font11111111"/>
    <w:rsid w:val="0053743F"/>
  </w:style>
  <w:style w:type="character" w:customStyle="1" w:styleId="WW-DefaultParagraphFont111111111">
    <w:name w:val="WW-Default Paragraph Font111111111"/>
    <w:rsid w:val="0053743F"/>
  </w:style>
  <w:style w:type="character" w:customStyle="1" w:styleId="WW-DefaultParagraphFont1111111111">
    <w:name w:val="WW-Default Paragraph Font1111111111"/>
    <w:rsid w:val="0053743F"/>
  </w:style>
  <w:style w:type="character" w:customStyle="1" w:styleId="WW-DefaultParagraphFont11111111111">
    <w:name w:val="WW-Default Paragraph Font11111111111"/>
    <w:rsid w:val="0053743F"/>
  </w:style>
  <w:style w:type="character" w:customStyle="1" w:styleId="WW-DefaultParagraphFont111111111111">
    <w:name w:val="WW-Default Paragraph Font111111111111"/>
    <w:rsid w:val="0053743F"/>
  </w:style>
  <w:style w:type="character" w:customStyle="1" w:styleId="WW8Num17z0">
    <w:name w:val="WW8Num17z0"/>
    <w:rsid w:val="0053743F"/>
  </w:style>
  <w:style w:type="character" w:customStyle="1" w:styleId="WW8Num17z1">
    <w:name w:val="WW8Num17z1"/>
    <w:rsid w:val="0053743F"/>
  </w:style>
  <w:style w:type="character" w:customStyle="1" w:styleId="WW8Num17z2">
    <w:name w:val="WW8Num17z2"/>
    <w:rsid w:val="0053743F"/>
  </w:style>
  <w:style w:type="character" w:customStyle="1" w:styleId="WW8Num17z3">
    <w:name w:val="WW8Num17z3"/>
    <w:rsid w:val="0053743F"/>
  </w:style>
  <w:style w:type="character" w:customStyle="1" w:styleId="WW8Num17z4">
    <w:name w:val="WW8Num17z4"/>
    <w:rsid w:val="0053743F"/>
  </w:style>
  <w:style w:type="character" w:customStyle="1" w:styleId="WW8Num17z5">
    <w:name w:val="WW8Num17z5"/>
    <w:rsid w:val="0053743F"/>
  </w:style>
  <w:style w:type="character" w:customStyle="1" w:styleId="WW8Num17z6">
    <w:name w:val="WW8Num17z6"/>
    <w:rsid w:val="0053743F"/>
  </w:style>
  <w:style w:type="character" w:customStyle="1" w:styleId="WW8Num17z7">
    <w:name w:val="WW8Num17z7"/>
    <w:rsid w:val="0053743F"/>
  </w:style>
  <w:style w:type="character" w:customStyle="1" w:styleId="WW8Num17z8">
    <w:name w:val="WW8Num17z8"/>
    <w:rsid w:val="0053743F"/>
  </w:style>
  <w:style w:type="character" w:customStyle="1" w:styleId="WW8Num18z0">
    <w:name w:val="WW8Num18z0"/>
    <w:rsid w:val="0053743F"/>
  </w:style>
  <w:style w:type="character" w:customStyle="1" w:styleId="WW8Num18z1">
    <w:name w:val="WW8Num18z1"/>
    <w:rsid w:val="0053743F"/>
  </w:style>
  <w:style w:type="character" w:customStyle="1" w:styleId="WW8Num18z2">
    <w:name w:val="WW8Num18z2"/>
    <w:rsid w:val="0053743F"/>
  </w:style>
  <w:style w:type="character" w:customStyle="1" w:styleId="WW8Num18z3">
    <w:name w:val="WW8Num18z3"/>
    <w:rsid w:val="0053743F"/>
  </w:style>
  <w:style w:type="character" w:customStyle="1" w:styleId="WW8Num18z4">
    <w:name w:val="WW8Num18z4"/>
    <w:rsid w:val="0053743F"/>
  </w:style>
  <w:style w:type="character" w:customStyle="1" w:styleId="WW8Num18z5">
    <w:name w:val="WW8Num18z5"/>
    <w:rsid w:val="0053743F"/>
  </w:style>
  <w:style w:type="character" w:customStyle="1" w:styleId="WW8Num18z6">
    <w:name w:val="WW8Num18z6"/>
    <w:rsid w:val="0053743F"/>
  </w:style>
  <w:style w:type="character" w:customStyle="1" w:styleId="WW8Num18z7">
    <w:name w:val="WW8Num18z7"/>
    <w:rsid w:val="0053743F"/>
  </w:style>
  <w:style w:type="character" w:customStyle="1" w:styleId="WW8Num18z8">
    <w:name w:val="WW8Num18z8"/>
    <w:rsid w:val="0053743F"/>
  </w:style>
  <w:style w:type="character" w:customStyle="1" w:styleId="WW8Num3z1">
    <w:name w:val="WW8Num3z1"/>
    <w:rsid w:val="0053743F"/>
  </w:style>
  <w:style w:type="character" w:customStyle="1" w:styleId="WW8Num3z2">
    <w:name w:val="WW8Num3z2"/>
    <w:rsid w:val="0053743F"/>
  </w:style>
  <w:style w:type="character" w:customStyle="1" w:styleId="WW8Num3z3">
    <w:name w:val="WW8Num3z3"/>
    <w:rsid w:val="0053743F"/>
  </w:style>
  <w:style w:type="character" w:customStyle="1" w:styleId="WW8Num3z4">
    <w:name w:val="WW8Num3z4"/>
    <w:rsid w:val="0053743F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53743F"/>
  </w:style>
  <w:style w:type="character" w:customStyle="1" w:styleId="WW8Num3z6">
    <w:name w:val="WW8Num3z6"/>
    <w:rsid w:val="0053743F"/>
  </w:style>
  <w:style w:type="character" w:customStyle="1" w:styleId="WW8Num3z7">
    <w:name w:val="WW8Num3z7"/>
    <w:rsid w:val="0053743F"/>
  </w:style>
  <w:style w:type="character" w:customStyle="1" w:styleId="WW8Num3z8">
    <w:name w:val="WW8Num3z8"/>
    <w:rsid w:val="0053743F"/>
  </w:style>
  <w:style w:type="character" w:customStyle="1" w:styleId="WW-DefaultParagraphFont1111111111111">
    <w:name w:val="WW-Default Paragraph Font1111111111111"/>
    <w:rsid w:val="0053743F"/>
  </w:style>
  <w:style w:type="character" w:customStyle="1" w:styleId="WW-DefaultParagraphFont11111111111111">
    <w:name w:val="WW-Default Paragraph Font11111111111111"/>
    <w:rsid w:val="0053743F"/>
  </w:style>
  <w:style w:type="character" w:customStyle="1" w:styleId="WW-DefaultParagraphFont111111111111111">
    <w:name w:val="WW-Default Paragraph Font111111111111111"/>
    <w:rsid w:val="0053743F"/>
  </w:style>
  <w:style w:type="character" w:customStyle="1" w:styleId="WW-DefaultParagraphFont1111111111111111">
    <w:name w:val="WW-Default Paragraph Font1111111111111111"/>
    <w:rsid w:val="0053743F"/>
  </w:style>
  <w:style w:type="character" w:customStyle="1" w:styleId="20">
    <w:name w:val="Προεπιλεγμένη γραμματοσειρά2"/>
    <w:rsid w:val="0053743F"/>
  </w:style>
  <w:style w:type="character" w:customStyle="1" w:styleId="WW8Num19z0">
    <w:name w:val="WW8Num19z0"/>
    <w:rsid w:val="0053743F"/>
    <w:rPr>
      <w:rFonts w:ascii="Calibri" w:hAnsi="Calibri" w:cs="Calibri"/>
    </w:rPr>
  </w:style>
  <w:style w:type="character" w:customStyle="1" w:styleId="WW8Num19z1">
    <w:name w:val="WW8Num19z1"/>
    <w:rsid w:val="0053743F"/>
  </w:style>
  <w:style w:type="character" w:customStyle="1" w:styleId="WW8Num20z0">
    <w:name w:val="WW8Num20z0"/>
    <w:rsid w:val="0053743F"/>
    <w:rPr>
      <w:rFonts w:ascii="Calibri" w:eastAsia="Calibri" w:hAnsi="Calibri" w:cs="Times New Roman"/>
    </w:rPr>
  </w:style>
  <w:style w:type="character" w:customStyle="1" w:styleId="WW8Num20z1">
    <w:name w:val="WW8Num20z1"/>
    <w:rsid w:val="0053743F"/>
    <w:rPr>
      <w:rFonts w:ascii="Courier New" w:hAnsi="Courier New" w:cs="Courier New"/>
    </w:rPr>
  </w:style>
  <w:style w:type="character" w:customStyle="1" w:styleId="WW8Num20z2">
    <w:name w:val="WW8Num20z2"/>
    <w:rsid w:val="0053743F"/>
    <w:rPr>
      <w:rFonts w:ascii="Wingdings" w:hAnsi="Wingdings" w:cs="Wingdings"/>
    </w:rPr>
  </w:style>
  <w:style w:type="character" w:customStyle="1" w:styleId="WW8Num20z3">
    <w:name w:val="WW8Num20z3"/>
    <w:rsid w:val="0053743F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53743F"/>
  </w:style>
  <w:style w:type="character" w:customStyle="1" w:styleId="WW8Num19z2">
    <w:name w:val="WW8Num19z2"/>
    <w:rsid w:val="0053743F"/>
  </w:style>
  <w:style w:type="character" w:customStyle="1" w:styleId="WW8Num19z3">
    <w:name w:val="WW8Num19z3"/>
    <w:rsid w:val="0053743F"/>
  </w:style>
  <w:style w:type="character" w:customStyle="1" w:styleId="WW8Num19z4">
    <w:name w:val="WW8Num19z4"/>
    <w:rsid w:val="0053743F"/>
  </w:style>
  <w:style w:type="character" w:customStyle="1" w:styleId="WW8Num19z5">
    <w:name w:val="WW8Num19z5"/>
    <w:rsid w:val="0053743F"/>
  </w:style>
  <w:style w:type="character" w:customStyle="1" w:styleId="WW8Num19z6">
    <w:name w:val="WW8Num19z6"/>
    <w:rsid w:val="0053743F"/>
  </w:style>
  <w:style w:type="character" w:customStyle="1" w:styleId="WW8Num19z7">
    <w:name w:val="WW8Num19z7"/>
    <w:rsid w:val="0053743F"/>
  </w:style>
  <w:style w:type="character" w:customStyle="1" w:styleId="WW8Num19z8">
    <w:name w:val="WW8Num19z8"/>
    <w:rsid w:val="0053743F"/>
  </w:style>
  <w:style w:type="character" w:customStyle="1" w:styleId="WW8Num20z4">
    <w:name w:val="WW8Num20z4"/>
    <w:rsid w:val="0053743F"/>
  </w:style>
  <w:style w:type="character" w:customStyle="1" w:styleId="WW8Num20z5">
    <w:name w:val="WW8Num20z5"/>
    <w:rsid w:val="0053743F"/>
  </w:style>
  <w:style w:type="character" w:customStyle="1" w:styleId="WW8Num20z6">
    <w:name w:val="WW8Num20z6"/>
    <w:rsid w:val="0053743F"/>
  </w:style>
  <w:style w:type="character" w:customStyle="1" w:styleId="WW8Num20z7">
    <w:name w:val="WW8Num20z7"/>
    <w:rsid w:val="0053743F"/>
  </w:style>
  <w:style w:type="character" w:customStyle="1" w:styleId="WW8Num20z8">
    <w:name w:val="WW8Num20z8"/>
    <w:rsid w:val="0053743F"/>
  </w:style>
  <w:style w:type="character" w:customStyle="1" w:styleId="WW-DefaultParagraphFont111111111111111111">
    <w:name w:val="WW-Default Paragraph Font111111111111111111"/>
    <w:rsid w:val="0053743F"/>
  </w:style>
  <w:style w:type="character" w:customStyle="1" w:styleId="WW-DefaultParagraphFont1111111111111111111">
    <w:name w:val="WW-Default Paragraph Font1111111111111111111"/>
    <w:rsid w:val="0053743F"/>
  </w:style>
  <w:style w:type="character" w:customStyle="1" w:styleId="WW8Num21z0">
    <w:name w:val="WW8Num21z0"/>
    <w:rsid w:val="0053743F"/>
    <w:rPr>
      <w:rFonts w:ascii="Calibri" w:eastAsia="Times New Roman" w:hAnsi="Calibri" w:cs="Calibri"/>
    </w:rPr>
  </w:style>
  <w:style w:type="character" w:customStyle="1" w:styleId="WW8Num21z1">
    <w:name w:val="WW8Num21z1"/>
    <w:rsid w:val="0053743F"/>
    <w:rPr>
      <w:rFonts w:ascii="Courier New" w:hAnsi="Courier New" w:cs="Courier New"/>
    </w:rPr>
  </w:style>
  <w:style w:type="character" w:customStyle="1" w:styleId="WW8Num21z2">
    <w:name w:val="WW8Num21z2"/>
    <w:rsid w:val="0053743F"/>
    <w:rPr>
      <w:rFonts w:ascii="Wingdings" w:hAnsi="Wingdings" w:cs="Wingdings"/>
    </w:rPr>
  </w:style>
  <w:style w:type="character" w:customStyle="1" w:styleId="WW8Num21z3">
    <w:name w:val="WW8Num21z3"/>
    <w:rsid w:val="0053743F"/>
    <w:rPr>
      <w:rFonts w:ascii="Symbol" w:hAnsi="Symbol" w:cs="Symbol"/>
    </w:rPr>
  </w:style>
  <w:style w:type="character" w:customStyle="1" w:styleId="WW8Num22z0">
    <w:name w:val="WW8Num22z0"/>
    <w:rsid w:val="0053743F"/>
    <w:rPr>
      <w:rFonts w:ascii="Symbol" w:hAnsi="Symbol" w:cs="Symbol"/>
    </w:rPr>
  </w:style>
  <w:style w:type="character" w:customStyle="1" w:styleId="WW8Num22z1">
    <w:name w:val="WW8Num22z1"/>
    <w:rsid w:val="0053743F"/>
    <w:rPr>
      <w:rFonts w:ascii="Courier New" w:hAnsi="Courier New" w:cs="Courier New"/>
    </w:rPr>
  </w:style>
  <w:style w:type="character" w:customStyle="1" w:styleId="WW8Num22z2">
    <w:name w:val="WW8Num22z2"/>
    <w:rsid w:val="0053743F"/>
    <w:rPr>
      <w:rFonts w:ascii="Wingdings" w:hAnsi="Wingdings" w:cs="Wingdings"/>
    </w:rPr>
  </w:style>
  <w:style w:type="character" w:customStyle="1" w:styleId="WW8Num23z0">
    <w:name w:val="WW8Num23z0"/>
    <w:rsid w:val="0053743F"/>
    <w:rPr>
      <w:rFonts w:ascii="Calibri" w:eastAsia="Times New Roman" w:hAnsi="Calibri" w:cs="Calibri"/>
    </w:rPr>
  </w:style>
  <w:style w:type="character" w:customStyle="1" w:styleId="WW8Num23z1">
    <w:name w:val="WW8Num23z1"/>
    <w:rsid w:val="0053743F"/>
    <w:rPr>
      <w:rFonts w:ascii="Courier New" w:hAnsi="Courier New" w:cs="Courier New"/>
    </w:rPr>
  </w:style>
  <w:style w:type="character" w:customStyle="1" w:styleId="WW8Num23z2">
    <w:name w:val="WW8Num23z2"/>
    <w:rsid w:val="0053743F"/>
    <w:rPr>
      <w:rFonts w:ascii="Wingdings" w:hAnsi="Wingdings" w:cs="Wingdings"/>
    </w:rPr>
  </w:style>
  <w:style w:type="character" w:customStyle="1" w:styleId="WW8Num23z3">
    <w:name w:val="WW8Num23z3"/>
    <w:rsid w:val="0053743F"/>
    <w:rPr>
      <w:rFonts w:ascii="Symbol" w:hAnsi="Symbol" w:cs="Symbol"/>
    </w:rPr>
  </w:style>
  <w:style w:type="character" w:customStyle="1" w:styleId="WW8Num24z0">
    <w:name w:val="WW8Num24z0"/>
    <w:rsid w:val="0053743F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53743F"/>
    <w:rPr>
      <w:rFonts w:ascii="Courier New" w:hAnsi="Courier New" w:cs="Courier New"/>
    </w:rPr>
  </w:style>
  <w:style w:type="character" w:customStyle="1" w:styleId="WW8Num24z2">
    <w:name w:val="WW8Num24z2"/>
    <w:rsid w:val="0053743F"/>
    <w:rPr>
      <w:rFonts w:ascii="Wingdings" w:hAnsi="Wingdings" w:cs="Wingdings"/>
    </w:rPr>
  </w:style>
  <w:style w:type="character" w:customStyle="1" w:styleId="WW8Num25z0">
    <w:name w:val="WW8Num25z0"/>
    <w:rsid w:val="0053743F"/>
    <w:rPr>
      <w:rFonts w:ascii="Symbol" w:hAnsi="Symbol" w:cs="Symbol"/>
    </w:rPr>
  </w:style>
  <w:style w:type="character" w:customStyle="1" w:styleId="WW8Num25z1">
    <w:name w:val="WW8Num25z1"/>
    <w:rsid w:val="0053743F"/>
    <w:rPr>
      <w:rFonts w:ascii="Courier New" w:hAnsi="Courier New" w:cs="Courier New"/>
    </w:rPr>
  </w:style>
  <w:style w:type="character" w:customStyle="1" w:styleId="WW8Num25z2">
    <w:name w:val="WW8Num25z2"/>
    <w:rsid w:val="0053743F"/>
    <w:rPr>
      <w:rFonts w:ascii="Wingdings" w:hAnsi="Wingdings" w:cs="Wingdings"/>
    </w:rPr>
  </w:style>
  <w:style w:type="character" w:customStyle="1" w:styleId="WW8Num26z0">
    <w:name w:val="WW8Num26z0"/>
    <w:rsid w:val="0053743F"/>
    <w:rPr>
      <w:rFonts w:ascii="Symbol" w:hAnsi="Symbol" w:cs="Symbol"/>
    </w:rPr>
  </w:style>
  <w:style w:type="character" w:customStyle="1" w:styleId="WW8Num26z1">
    <w:name w:val="WW8Num26z1"/>
    <w:rsid w:val="0053743F"/>
    <w:rPr>
      <w:rFonts w:ascii="Courier New" w:hAnsi="Courier New" w:cs="Courier New"/>
    </w:rPr>
  </w:style>
  <w:style w:type="character" w:customStyle="1" w:styleId="WW8Num26z2">
    <w:name w:val="WW8Num26z2"/>
    <w:rsid w:val="0053743F"/>
    <w:rPr>
      <w:rFonts w:ascii="Wingdings" w:hAnsi="Wingdings" w:cs="Wingdings"/>
    </w:rPr>
  </w:style>
  <w:style w:type="character" w:customStyle="1" w:styleId="WW8Num27z0">
    <w:name w:val="WW8Num27z0"/>
    <w:rsid w:val="0053743F"/>
    <w:rPr>
      <w:rFonts w:ascii="Calibri" w:eastAsia="Times New Roman" w:hAnsi="Calibri" w:cs="Calibri"/>
    </w:rPr>
  </w:style>
  <w:style w:type="character" w:customStyle="1" w:styleId="WW8Num27z1">
    <w:name w:val="WW8Num27z1"/>
    <w:rsid w:val="0053743F"/>
    <w:rPr>
      <w:rFonts w:ascii="Courier New" w:hAnsi="Courier New" w:cs="Courier New"/>
    </w:rPr>
  </w:style>
  <w:style w:type="character" w:customStyle="1" w:styleId="WW8Num27z2">
    <w:name w:val="WW8Num27z2"/>
    <w:rsid w:val="0053743F"/>
    <w:rPr>
      <w:rFonts w:ascii="Wingdings" w:hAnsi="Wingdings" w:cs="Wingdings"/>
    </w:rPr>
  </w:style>
  <w:style w:type="character" w:customStyle="1" w:styleId="WW8Num27z3">
    <w:name w:val="WW8Num27z3"/>
    <w:rsid w:val="0053743F"/>
    <w:rPr>
      <w:rFonts w:ascii="Symbol" w:hAnsi="Symbol" w:cs="Symbol"/>
    </w:rPr>
  </w:style>
  <w:style w:type="character" w:customStyle="1" w:styleId="WW8Num28z0">
    <w:name w:val="WW8Num28z0"/>
    <w:rsid w:val="0053743F"/>
    <w:rPr>
      <w:rFonts w:ascii="Symbol" w:hAnsi="Symbol" w:cs="Symbol"/>
    </w:rPr>
  </w:style>
  <w:style w:type="character" w:customStyle="1" w:styleId="WW8Num28z1">
    <w:name w:val="WW8Num28z1"/>
    <w:rsid w:val="0053743F"/>
    <w:rPr>
      <w:rFonts w:ascii="Courier New" w:hAnsi="Courier New" w:cs="Courier New"/>
    </w:rPr>
  </w:style>
  <w:style w:type="character" w:customStyle="1" w:styleId="WW8Num28z2">
    <w:name w:val="WW8Num28z2"/>
    <w:rsid w:val="0053743F"/>
    <w:rPr>
      <w:rFonts w:ascii="Wingdings" w:hAnsi="Wingdings" w:cs="Wingdings"/>
    </w:rPr>
  </w:style>
  <w:style w:type="character" w:customStyle="1" w:styleId="WW8Num29z0">
    <w:name w:val="WW8Num29z0"/>
    <w:rsid w:val="0053743F"/>
    <w:rPr>
      <w:rFonts w:ascii="Calibri" w:eastAsia="Times New Roman" w:hAnsi="Calibri" w:cs="Calibri"/>
    </w:rPr>
  </w:style>
  <w:style w:type="character" w:customStyle="1" w:styleId="WW8Num29z1">
    <w:name w:val="WW8Num29z1"/>
    <w:rsid w:val="0053743F"/>
    <w:rPr>
      <w:rFonts w:ascii="Courier New" w:hAnsi="Courier New" w:cs="Courier New"/>
    </w:rPr>
  </w:style>
  <w:style w:type="character" w:customStyle="1" w:styleId="WW8Num29z2">
    <w:name w:val="WW8Num29z2"/>
    <w:rsid w:val="0053743F"/>
    <w:rPr>
      <w:rFonts w:ascii="Wingdings" w:hAnsi="Wingdings" w:cs="Wingdings"/>
    </w:rPr>
  </w:style>
  <w:style w:type="character" w:customStyle="1" w:styleId="WW8Num29z3">
    <w:name w:val="WW8Num29z3"/>
    <w:rsid w:val="0053743F"/>
    <w:rPr>
      <w:rFonts w:ascii="Symbol" w:hAnsi="Symbol" w:cs="Symbol"/>
    </w:rPr>
  </w:style>
  <w:style w:type="character" w:customStyle="1" w:styleId="WW8Num30z0">
    <w:name w:val="WW8Num30z0"/>
    <w:rsid w:val="0053743F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53743F"/>
    <w:rPr>
      <w:rFonts w:ascii="Courier New" w:hAnsi="Courier New" w:cs="Courier New"/>
    </w:rPr>
  </w:style>
  <w:style w:type="character" w:customStyle="1" w:styleId="WW8Num30z2">
    <w:name w:val="WW8Num30z2"/>
    <w:rsid w:val="0053743F"/>
    <w:rPr>
      <w:rFonts w:ascii="Wingdings" w:hAnsi="Wingdings" w:cs="Wingdings"/>
    </w:rPr>
  </w:style>
  <w:style w:type="character" w:customStyle="1" w:styleId="WW8Num31z0">
    <w:name w:val="WW8Num31z0"/>
    <w:rsid w:val="0053743F"/>
    <w:rPr>
      <w:rFonts w:cs="Times New Roman"/>
    </w:rPr>
  </w:style>
  <w:style w:type="character" w:customStyle="1" w:styleId="WW8Num32z0">
    <w:name w:val="WW8Num32z0"/>
    <w:rsid w:val="0053743F"/>
  </w:style>
  <w:style w:type="character" w:customStyle="1" w:styleId="WW8Num32z1">
    <w:name w:val="WW8Num32z1"/>
    <w:rsid w:val="0053743F"/>
  </w:style>
  <w:style w:type="character" w:customStyle="1" w:styleId="WW8Num32z2">
    <w:name w:val="WW8Num32z2"/>
    <w:rsid w:val="0053743F"/>
  </w:style>
  <w:style w:type="character" w:customStyle="1" w:styleId="WW8Num32z3">
    <w:name w:val="WW8Num32z3"/>
    <w:rsid w:val="0053743F"/>
  </w:style>
  <w:style w:type="character" w:customStyle="1" w:styleId="WW8Num32z4">
    <w:name w:val="WW8Num32z4"/>
    <w:rsid w:val="0053743F"/>
  </w:style>
  <w:style w:type="character" w:customStyle="1" w:styleId="WW8Num32z5">
    <w:name w:val="WW8Num32z5"/>
    <w:rsid w:val="0053743F"/>
  </w:style>
  <w:style w:type="character" w:customStyle="1" w:styleId="WW8Num32z6">
    <w:name w:val="WW8Num32z6"/>
    <w:rsid w:val="0053743F"/>
  </w:style>
  <w:style w:type="character" w:customStyle="1" w:styleId="WW8Num32z7">
    <w:name w:val="WW8Num32z7"/>
    <w:rsid w:val="0053743F"/>
  </w:style>
  <w:style w:type="character" w:customStyle="1" w:styleId="WW8Num32z8">
    <w:name w:val="WW8Num32z8"/>
    <w:rsid w:val="0053743F"/>
  </w:style>
  <w:style w:type="character" w:customStyle="1" w:styleId="WW8Num33z0">
    <w:name w:val="WW8Num33z0"/>
    <w:rsid w:val="0053743F"/>
    <w:rPr>
      <w:rFonts w:ascii="Symbol" w:eastAsia="Calibri" w:hAnsi="Symbol" w:cs="Symbol"/>
    </w:rPr>
  </w:style>
  <w:style w:type="character" w:customStyle="1" w:styleId="WW8Num33z1">
    <w:name w:val="WW8Num33z1"/>
    <w:rsid w:val="0053743F"/>
    <w:rPr>
      <w:rFonts w:ascii="Courier New" w:hAnsi="Courier New" w:cs="Courier New"/>
    </w:rPr>
  </w:style>
  <w:style w:type="character" w:customStyle="1" w:styleId="WW8Num33z2">
    <w:name w:val="WW8Num33z2"/>
    <w:rsid w:val="0053743F"/>
    <w:rPr>
      <w:rFonts w:ascii="Wingdings" w:hAnsi="Wingdings" w:cs="Wingdings"/>
    </w:rPr>
  </w:style>
  <w:style w:type="character" w:customStyle="1" w:styleId="WW8Num34z0">
    <w:name w:val="WW8Num34z0"/>
    <w:rsid w:val="0053743F"/>
    <w:rPr>
      <w:rFonts w:ascii="Symbol" w:hAnsi="Symbol" w:cs="Symbol"/>
    </w:rPr>
  </w:style>
  <w:style w:type="character" w:customStyle="1" w:styleId="WW8Num34z1">
    <w:name w:val="WW8Num34z1"/>
    <w:rsid w:val="0053743F"/>
    <w:rPr>
      <w:rFonts w:ascii="Courier New" w:hAnsi="Courier New" w:cs="Courier New"/>
    </w:rPr>
  </w:style>
  <w:style w:type="character" w:customStyle="1" w:styleId="WW8Num34z2">
    <w:name w:val="WW8Num34z2"/>
    <w:rsid w:val="0053743F"/>
    <w:rPr>
      <w:rFonts w:ascii="Wingdings" w:hAnsi="Wingdings" w:cs="Wingdings"/>
    </w:rPr>
  </w:style>
  <w:style w:type="character" w:customStyle="1" w:styleId="WW8Num35z0">
    <w:name w:val="WW8Num35z0"/>
    <w:rsid w:val="0053743F"/>
    <w:rPr>
      <w:rFonts w:ascii="Calibri" w:eastAsia="Times New Roman" w:hAnsi="Calibri" w:cs="Calibri"/>
    </w:rPr>
  </w:style>
  <w:style w:type="character" w:customStyle="1" w:styleId="WW8Num35z1">
    <w:name w:val="WW8Num35z1"/>
    <w:rsid w:val="0053743F"/>
    <w:rPr>
      <w:rFonts w:ascii="Courier New" w:hAnsi="Courier New" w:cs="Courier New"/>
    </w:rPr>
  </w:style>
  <w:style w:type="character" w:customStyle="1" w:styleId="WW8Num35z2">
    <w:name w:val="WW8Num35z2"/>
    <w:rsid w:val="0053743F"/>
    <w:rPr>
      <w:rFonts w:ascii="Wingdings" w:hAnsi="Wingdings" w:cs="Wingdings"/>
    </w:rPr>
  </w:style>
  <w:style w:type="character" w:customStyle="1" w:styleId="WW8Num35z3">
    <w:name w:val="WW8Num35z3"/>
    <w:rsid w:val="0053743F"/>
    <w:rPr>
      <w:rFonts w:ascii="Symbol" w:hAnsi="Symbol" w:cs="Symbol"/>
    </w:rPr>
  </w:style>
  <w:style w:type="character" w:customStyle="1" w:styleId="WW8Num36z0">
    <w:name w:val="WW8Num36z0"/>
    <w:rsid w:val="0053743F"/>
    <w:rPr>
      <w:lang w:val="el-GR"/>
    </w:rPr>
  </w:style>
  <w:style w:type="character" w:customStyle="1" w:styleId="WW8Num36z1">
    <w:name w:val="WW8Num36z1"/>
    <w:rsid w:val="0053743F"/>
  </w:style>
  <w:style w:type="character" w:customStyle="1" w:styleId="WW8Num36z2">
    <w:name w:val="WW8Num36z2"/>
    <w:rsid w:val="0053743F"/>
  </w:style>
  <w:style w:type="character" w:customStyle="1" w:styleId="WW8Num36z3">
    <w:name w:val="WW8Num36z3"/>
    <w:rsid w:val="0053743F"/>
  </w:style>
  <w:style w:type="character" w:customStyle="1" w:styleId="WW8Num36z4">
    <w:name w:val="WW8Num36z4"/>
    <w:rsid w:val="0053743F"/>
  </w:style>
  <w:style w:type="character" w:customStyle="1" w:styleId="WW8Num36z5">
    <w:name w:val="WW8Num36z5"/>
    <w:rsid w:val="0053743F"/>
  </w:style>
  <w:style w:type="character" w:customStyle="1" w:styleId="WW8Num36z6">
    <w:name w:val="WW8Num36z6"/>
    <w:rsid w:val="0053743F"/>
  </w:style>
  <w:style w:type="character" w:customStyle="1" w:styleId="WW8Num36z7">
    <w:name w:val="WW8Num36z7"/>
    <w:rsid w:val="0053743F"/>
  </w:style>
  <w:style w:type="character" w:customStyle="1" w:styleId="WW8Num36z8">
    <w:name w:val="WW8Num36z8"/>
    <w:rsid w:val="0053743F"/>
  </w:style>
  <w:style w:type="character" w:customStyle="1" w:styleId="WW8Num37z0">
    <w:name w:val="WW8Num37z0"/>
    <w:rsid w:val="0053743F"/>
    <w:rPr>
      <w:rFonts w:ascii="Calibri" w:eastAsia="Times New Roman" w:hAnsi="Calibri" w:cs="Calibri"/>
    </w:rPr>
  </w:style>
  <w:style w:type="character" w:customStyle="1" w:styleId="WW8Num37z1">
    <w:name w:val="WW8Num37z1"/>
    <w:rsid w:val="0053743F"/>
    <w:rPr>
      <w:rFonts w:ascii="Courier New" w:hAnsi="Courier New" w:cs="Courier New"/>
    </w:rPr>
  </w:style>
  <w:style w:type="character" w:customStyle="1" w:styleId="WW8Num37z2">
    <w:name w:val="WW8Num37z2"/>
    <w:rsid w:val="0053743F"/>
    <w:rPr>
      <w:rFonts w:ascii="Wingdings" w:hAnsi="Wingdings" w:cs="Wingdings"/>
    </w:rPr>
  </w:style>
  <w:style w:type="character" w:customStyle="1" w:styleId="WW8Num37z3">
    <w:name w:val="WW8Num37z3"/>
    <w:rsid w:val="0053743F"/>
    <w:rPr>
      <w:rFonts w:ascii="Symbol" w:hAnsi="Symbol" w:cs="Symbol"/>
    </w:rPr>
  </w:style>
  <w:style w:type="character" w:customStyle="1" w:styleId="WW8Num38z0">
    <w:name w:val="WW8Num38z0"/>
    <w:rsid w:val="0053743F"/>
  </w:style>
  <w:style w:type="character" w:customStyle="1" w:styleId="WW8Num38z1">
    <w:name w:val="WW8Num38z1"/>
    <w:rsid w:val="0053743F"/>
  </w:style>
  <w:style w:type="character" w:customStyle="1" w:styleId="WW8Num38z2">
    <w:name w:val="WW8Num38z2"/>
    <w:rsid w:val="0053743F"/>
  </w:style>
  <w:style w:type="character" w:customStyle="1" w:styleId="WW8Num38z3">
    <w:name w:val="WW8Num38z3"/>
    <w:rsid w:val="0053743F"/>
  </w:style>
  <w:style w:type="character" w:customStyle="1" w:styleId="WW8Num38z4">
    <w:name w:val="WW8Num38z4"/>
    <w:rsid w:val="0053743F"/>
  </w:style>
  <w:style w:type="character" w:customStyle="1" w:styleId="WW8Num38z5">
    <w:name w:val="WW8Num38z5"/>
    <w:rsid w:val="0053743F"/>
  </w:style>
  <w:style w:type="character" w:customStyle="1" w:styleId="WW8Num38z6">
    <w:name w:val="WW8Num38z6"/>
    <w:rsid w:val="0053743F"/>
  </w:style>
  <w:style w:type="character" w:customStyle="1" w:styleId="WW8Num38z7">
    <w:name w:val="WW8Num38z7"/>
    <w:rsid w:val="0053743F"/>
  </w:style>
  <w:style w:type="character" w:customStyle="1" w:styleId="WW8Num38z8">
    <w:name w:val="WW8Num38z8"/>
    <w:rsid w:val="0053743F"/>
  </w:style>
  <w:style w:type="character" w:customStyle="1" w:styleId="WW-DefaultParagraphFont11111111111111111111">
    <w:name w:val="WW-Default Paragraph Font11111111111111111111"/>
    <w:rsid w:val="0053743F"/>
  </w:style>
  <w:style w:type="character" w:customStyle="1" w:styleId="WW8Num4z1">
    <w:name w:val="WW8Num4z1"/>
    <w:rsid w:val="0053743F"/>
    <w:rPr>
      <w:rFonts w:cs="Times New Roman"/>
    </w:rPr>
  </w:style>
  <w:style w:type="character" w:customStyle="1" w:styleId="WW8Num5z1">
    <w:name w:val="WW8Num5z1"/>
    <w:rsid w:val="0053743F"/>
    <w:rPr>
      <w:rFonts w:cs="Times New Roman"/>
    </w:rPr>
  </w:style>
  <w:style w:type="character" w:customStyle="1" w:styleId="WW8Num29z4">
    <w:name w:val="WW8Num29z4"/>
    <w:rsid w:val="0053743F"/>
  </w:style>
  <w:style w:type="character" w:customStyle="1" w:styleId="WW8Num29z5">
    <w:name w:val="WW8Num29z5"/>
    <w:rsid w:val="0053743F"/>
  </w:style>
  <w:style w:type="character" w:customStyle="1" w:styleId="WW8Num29z6">
    <w:name w:val="WW8Num29z6"/>
    <w:rsid w:val="0053743F"/>
  </w:style>
  <w:style w:type="character" w:customStyle="1" w:styleId="WW8Num29z7">
    <w:name w:val="WW8Num29z7"/>
    <w:rsid w:val="0053743F"/>
  </w:style>
  <w:style w:type="character" w:customStyle="1" w:styleId="WW8Num29z8">
    <w:name w:val="WW8Num29z8"/>
    <w:rsid w:val="0053743F"/>
  </w:style>
  <w:style w:type="character" w:customStyle="1" w:styleId="WW8Num30z3">
    <w:name w:val="WW8Num30z3"/>
    <w:rsid w:val="0053743F"/>
    <w:rPr>
      <w:rFonts w:ascii="Symbol" w:hAnsi="Symbol" w:cs="Symbol"/>
    </w:rPr>
  </w:style>
  <w:style w:type="character" w:customStyle="1" w:styleId="WW8Num31z1">
    <w:name w:val="WW8Num31z1"/>
    <w:rsid w:val="0053743F"/>
  </w:style>
  <w:style w:type="character" w:customStyle="1" w:styleId="WW8Num31z2">
    <w:name w:val="WW8Num31z2"/>
    <w:rsid w:val="0053743F"/>
  </w:style>
  <w:style w:type="character" w:customStyle="1" w:styleId="WW8Num31z3">
    <w:name w:val="WW8Num31z3"/>
    <w:rsid w:val="0053743F"/>
  </w:style>
  <w:style w:type="character" w:customStyle="1" w:styleId="WW8Num31z4">
    <w:name w:val="WW8Num31z4"/>
    <w:rsid w:val="0053743F"/>
  </w:style>
  <w:style w:type="character" w:customStyle="1" w:styleId="WW8Num31z5">
    <w:name w:val="WW8Num31z5"/>
    <w:rsid w:val="0053743F"/>
  </w:style>
  <w:style w:type="character" w:customStyle="1" w:styleId="WW8Num31z6">
    <w:name w:val="WW8Num31z6"/>
    <w:rsid w:val="0053743F"/>
  </w:style>
  <w:style w:type="character" w:customStyle="1" w:styleId="WW8Num31z7">
    <w:name w:val="WW8Num31z7"/>
    <w:rsid w:val="0053743F"/>
  </w:style>
  <w:style w:type="character" w:customStyle="1" w:styleId="WW8Num31z8">
    <w:name w:val="WW8Num31z8"/>
    <w:rsid w:val="0053743F"/>
  </w:style>
  <w:style w:type="character" w:customStyle="1" w:styleId="WW8Num39z0">
    <w:name w:val="WW8Num39z0"/>
    <w:rsid w:val="0053743F"/>
    <w:rPr>
      <w:rFonts w:ascii="Calibri" w:eastAsia="Times New Roman" w:hAnsi="Calibri" w:cs="Calibri"/>
    </w:rPr>
  </w:style>
  <w:style w:type="character" w:customStyle="1" w:styleId="WW8Num39z1">
    <w:name w:val="WW8Num39z1"/>
    <w:rsid w:val="0053743F"/>
    <w:rPr>
      <w:rFonts w:ascii="Courier New" w:hAnsi="Courier New" w:cs="Courier New"/>
    </w:rPr>
  </w:style>
  <w:style w:type="character" w:customStyle="1" w:styleId="WW8Num39z2">
    <w:name w:val="WW8Num39z2"/>
    <w:rsid w:val="0053743F"/>
    <w:rPr>
      <w:rFonts w:ascii="Wingdings" w:hAnsi="Wingdings" w:cs="Wingdings"/>
    </w:rPr>
  </w:style>
  <w:style w:type="character" w:customStyle="1" w:styleId="WW8Num39z3">
    <w:name w:val="WW8Num39z3"/>
    <w:rsid w:val="0053743F"/>
    <w:rPr>
      <w:rFonts w:ascii="Symbol" w:hAnsi="Symbol" w:cs="Symbol"/>
    </w:rPr>
  </w:style>
  <w:style w:type="character" w:customStyle="1" w:styleId="WW8Num40z0">
    <w:name w:val="WW8Num40z0"/>
    <w:rsid w:val="0053743F"/>
    <w:rPr>
      <w:rFonts w:ascii="Symbol" w:hAnsi="Symbol" w:cs="Symbol"/>
    </w:rPr>
  </w:style>
  <w:style w:type="character" w:customStyle="1" w:styleId="WW8Num40z1">
    <w:name w:val="WW8Num40z1"/>
    <w:rsid w:val="0053743F"/>
    <w:rPr>
      <w:rFonts w:ascii="Courier New" w:hAnsi="Courier New" w:cs="Courier New"/>
    </w:rPr>
  </w:style>
  <w:style w:type="character" w:customStyle="1" w:styleId="WW8Num40z2">
    <w:name w:val="WW8Num40z2"/>
    <w:rsid w:val="0053743F"/>
    <w:rPr>
      <w:rFonts w:ascii="Wingdings" w:hAnsi="Wingdings" w:cs="Wingdings"/>
    </w:rPr>
  </w:style>
  <w:style w:type="character" w:customStyle="1" w:styleId="WW8Num41z0">
    <w:name w:val="WW8Num41z0"/>
    <w:rsid w:val="0053743F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53743F"/>
    <w:rPr>
      <w:rFonts w:cs="Times New Roman"/>
    </w:rPr>
  </w:style>
  <w:style w:type="character" w:customStyle="1" w:styleId="WW8Num41z2">
    <w:name w:val="WW8Num41z2"/>
    <w:rsid w:val="0053743F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53743F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53743F"/>
  </w:style>
  <w:style w:type="character" w:customStyle="1" w:styleId="Heading1Char">
    <w:name w:val="Heading 1 Char"/>
    <w:uiPriority w:val="9"/>
    <w:rsid w:val="0053743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53743F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uiPriority w:val="9"/>
    <w:rsid w:val="0053743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53743F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53743F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53743F"/>
    <w:rPr>
      <w:sz w:val="16"/>
    </w:rPr>
  </w:style>
  <w:style w:type="character" w:styleId="-">
    <w:name w:val="Hyperlink"/>
    <w:uiPriority w:val="99"/>
    <w:rsid w:val="0053743F"/>
    <w:rPr>
      <w:color w:val="0000FF"/>
      <w:u w:val="single"/>
    </w:rPr>
  </w:style>
  <w:style w:type="character" w:customStyle="1" w:styleId="HeaderChar">
    <w:name w:val="Header Char"/>
    <w:rsid w:val="0053743F"/>
    <w:rPr>
      <w:rFonts w:cs="Times New Roman"/>
      <w:sz w:val="24"/>
      <w:szCs w:val="24"/>
      <w:lang w:val="en-GB"/>
    </w:rPr>
  </w:style>
  <w:style w:type="character" w:styleId="a3">
    <w:name w:val="page number"/>
    <w:rsid w:val="0053743F"/>
    <w:rPr>
      <w:rFonts w:cs="Times New Roman"/>
    </w:rPr>
  </w:style>
  <w:style w:type="character" w:customStyle="1" w:styleId="BalloonTextChar">
    <w:name w:val="Balloon Text Char"/>
    <w:rsid w:val="0053743F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53743F"/>
    <w:rPr>
      <w:rFonts w:cs="Times New Roman"/>
      <w:lang w:val="en-GB"/>
    </w:rPr>
  </w:style>
  <w:style w:type="character" w:customStyle="1" w:styleId="CommentSubjectChar">
    <w:name w:val="Comment Subject Char"/>
    <w:rsid w:val="0053743F"/>
    <w:rPr>
      <w:rFonts w:cs="Times New Roman"/>
      <w:b/>
      <w:bCs/>
      <w:lang w:val="en-GB"/>
    </w:rPr>
  </w:style>
  <w:style w:type="character" w:customStyle="1" w:styleId="BodyTextChar">
    <w:name w:val="Body Text Char"/>
    <w:rsid w:val="0053743F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53743F"/>
    <w:rPr>
      <w:rFonts w:cs="Times New Roman"/>
      <w:color w:val="808080"/>
    </w:rPr>
  </w:style>
  <w:style w:type="character" w:customStyle="1" w:styleId="a4">
    <w:name w:val="Χαρακτήρες υποσημείωσης"/>
    <w:rsid w:val="0053743F"/>
    <w:rPr>
      <w:rFonts w:cs="Times New Roman"/>
      <w:vertAlign w:val="superscript"/>
    </w:rPr>
  </w:style>
  <w:style w:type="character" w:customStyle="1" w:styleId="FootnoteTextChar">
    <w:name w:val="Footnote Text Char"/>
    <w:rsid w:val="0053743F"/>
    <w:rPr>
      <w:rFonts w:ascii="Calibri" w:hAnsi="Calibri" w:cs="Times New Roman"/>
    </w:rPr>
  </w:style>
  <w:style w:type="character" w:customStyle="1" w:styleId="Heading3Char">
    <w:name w:val="Heading 3 Char"/>
    <w:uiPriority w:val="9"/>
    <w:rsid w:val="0053743F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uiPriority w:val="9"/>
    <w:rsid w:val="0053743F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53743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53743F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53743F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53743F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53743F"/>
    <w:rPr>
      <w:vertAlign w:val="superscript"/>
    </w:rPr>
  </w:style>
  <w:style w:type="character" w:customStyle="1" w:styleId="FootnoteReference2">
    <w:name w:val="Footnote Reference2"/>
    <w:rsid w:val="0053743F"/>
    <w:rPr>
      <w:vertAlign w:val="superscript"/>
    </w:rPr>
  </w:style>
  <w:style w:type="character" w:customStyle="1" w:styleId="EndnoteReference1">
    <w:name w:val="Endnote Reference1"/>
    <w:rsid w:val="0053743F"/>
    <w:rPr>
      <w:vertAlign w:val="superscript"/>
    </w:rPr>
  </w:style>
  <w:style w:type="character" w:customStyle="1" w:styleId="a6">
    <w:name w:val="Κουκκίδες"/>
    <w:rsid w:val="0053743F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53743F"/>
    <w:rPr>
      <w:b/>
      <w:bCs/>
    </w:rPr>
  </w:style>
  <w:style w:type="character" w:customStyle="1" w:styleId="11">
    <w:name w:val="Προεπιλεγμένη γραμματοσειρά1"/>
    <w:rsid w:val="0053743F"/>
  </w:style>
  <w:style w:type="character" w:customStyle="1" w:styleId="a8">
    <w:name w:val="Σύμβολο υποσημείωσης"/>
    <w:rsid w:val="0053743F"/>
    <w:rPr>
      <w:vertAlign w:val="superscript"/>
    </w:rPr>
  </w:style>
  <w:style w:type="character" w:styleId="a9">
    <w:name w:val="Emphasis"/>
    <w:uiPriority w:val="20"/>
    <w:qFormat/>
    <w:rsid w:val="0053743F"/>
    <w:rPr>
      <w:i/>
      <w:iCs/>
    </w:rPr>
  </w:style>
  <w:style w:type="character" w:customStyle="1" w:styleId="aa">
    <w:name w:val="Χαρακτήρες αρίθμησης"/>
    <w:rsid w:val="0053743F"/>
  </w:style>
  <w:style w:type="character" w:customStyle="1" w:styleId="normalwithoutspacingChar">
    <w:name w:val="normal_without_spacing Char"/>
    <w:rsid w:val="0053743F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53743F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53743F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53743F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53743F"/>
  </w:style>
  <w:style w:type="character" w:customStyle="1" w:styleId="BodyTextIndent3Char">
    <w:name w:val="Body Text Indent 3 Char"/>
    <w:rsid w:val="0053743F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53743F"/>
    <w:rPr>
      <w:vertAlign w:val="superscript"/>
    </w:rPr>
  </w:style>
  <w:style w:type="character" w:customStyle="1" w:styleId="WW-EndnoteReference">
    <w:name w:val="WW-Endnote Reference"/>
    <w:rsid w:val="0053743F"/>
    <w:rPr>
      <w:vertAlign w:val="superscript"/>
    </w:rPr>
  </w:style>
  <w:style w:type="character" w:customStyle="1" w:styleId="FootnoteReference1">
    <w:name w:val="Footnote Reference1"/>
    <w:rsid w:val="0053743F"/>
    <w:rPr>
      <w:vertAlign w:val="superscript"/>
    </w:rPr>
  </w:style>
  <w:style w:type="character" w:customStyle="1" w:styleId="FootnoteTextChar2">
    <w:name w:val="Footnote Text Char2"/>
    <w:rsid w:val="0053743F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53743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53743F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53743F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53743F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53743F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53743F"/>
    <w:rPr>
      <w:vertAlign w:val="superscript"/>
    </w:rPr>
  </w:style>
  <w:style w:type="character" w:customStyle="1" w:styleId="WW-EndnoteReference1">
    <w:name w:val="WW-Endnote Reference1"/>
    <w:rsid w:val="0053743F"/>
    <w:rPr>
      <w:vertAlign w:val="superscript"/>
    </w:rPr>
  </w:style>
  <w:style w:type="character" w:customStyle="1" w:styleId="WW-FootnoteReference2">
    <w:name w:val="WW-Footnote Reference2"/>
    <w:rsid w:val="0053743F"/>
    <w:rPr>
      <w:vertAlign w:val="superscript"/>
    </w:rPr>
  </w:style>
  <w:style w:type="character" w:customStyle="1" w:styleId="WW-EndnoteReference2">
    <w:name w:val="WW-Endnote Reference2"/>
    <w:rsid w:val="0053743F"/>
    <w:rPr>
      <w:vertAlign w:val="superscript"/>
    </w:rPr>
  </w:style>
  <w:style w:type="character" w:customStyle="1" w:styleId="FootnoteTextChar3">
    <w:name w:val="Footnote Text Char3"/>
    <w:rsid w:val="0053743F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53743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53743F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53743F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53743F"/>
    <w:rPr>
      <w:vertAlign w:val="superscript"/>
    </w:rPr>
  </w:style>
  <w:style w:type="character" w:customStyle="1" w:styleId="13">
    <w:name w:val="Παραπομπή σημείωσης τέλους1"/>
    <w:rsid w:val="0053743F"/>
    <w:rPr>
      <w:vertAlign w:val="superscript"/>
    </w:rPr>
  </w:style>
  <w:style w:type="character" w:customStyle="1" w:styleId="Char">
    <w:name w:val="Κείμενο πλαισίου Char"/>
    <w:rsid w:val="0053743F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53743F"/>
    <w:rPr>
      <w:sz w:val="16"/>
      <w:szCs w:val="16"/>
    </w:rPr>
  </w:style>
  <w:style w:type="character" w:customStyle="1" w:styleId="Char0">
    <w:name w:val="Κείμενο σχολίου Char"/>
    <w:rsid w:val="0053743F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53743F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53743F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53743F"/>
    <w:rPr>
      <w:vertAlign w:val="superscript"/>
    </w:rPr>
  </w:style>
  <w:style w:type="character" w:customStyle="1" w:styleId="WW-EndnoteReference3">
    <w:name w:val="WW-Endnote Reference3"/>
    <w:rsid w:val="0053743F"/>
    <w:rPr>
      <w:vertAlign w:val="superscript"/>
    </w:rPr>
  </w:style>
  <w:style w:type="character" w:customStyle="1" w:styleId="WW-FootnoteReference4">
    <w:name w:val="WW-Footnote Reference4"/>
    <w:rsid w:val="0053743F"/>
    <w:rPr>
      <w:vertAlign w:val="superscript"/>
    </w:rPr>
  </w:style>
  <w:style w:type="character" w:customStyle="1" w:styleId="WW-EndnoteReference4">
    <w:name w:val="WW-Endnote Reference4"/>
    <w:rsid w:val="0053743F"/>
    <w:rPr>
      <w:vertAlign w:val="superscript"/>
    </w:rPr>
  </w:style>
  <w:style w:type="character" w:customStyle="1" w:styleId="WW-FootnoteReference5">
    <w:name w:val="WW-Footnote Reference5"/>
    <w:rsid w:val="0053743F"/>
    <w:rPr>
      <w:vertAlign w:val="superscript"/>
    </w:rPr>
  </w:style>
  <w:style w:type="character" w:customStyle="1" w:styleId="WW-EndnoteReference5">
    <w:name w:val="WW-Endnote Reference5"/>
    <w:rsid w:val="0053743F"/>
    <w:rPr>
      <w:vertAlign w:val="superscript"/>
    </w:rPr>
  </w:style>
  <w:style w:type="character" w:customStyle="1" w:styleId="WW-FootnoteReference6">
    <w:name w:val="WW-Footnote Reference6"/>
    <w:rsid w:val="0053743F"/>
    <w:rPr>
      <w:vertAlign w:val="superscript"/>
    </w:rPr>
  </w:style>
  <w:style w:type="character" w:styleId="-0">
    <w:name w:val="FollowedHyperlink"/>
    <w:rsid w:val="0053743F"/>
    <w:rPr>
      <w:color w:val="800000"/>
      <w:u w:val="single"/>
    </w:rPr>
  </w:style>
  <w:style w:type="character" w:customStyle="1" w:styleId="WW-EndnoteReference6">
    <w:name w:val="WW-Endnote Reference6"/>
    <w:rsid w:val="0053743F"/>
    <w:rPr>
      <w:vertAlign w:val="superscript"/>
    </w:rPr>
  </w:style>
  <w:style w:type="character" w:customStyle="1" w:styleId="WW-FootnoteReference7">
    <w:name w:val="WW-Footnote Reference7"/>
    <w:rsid w:val="0053743F"/>
    <w:rPr>
      <w:vertAlign w:val="superscript"/>
    </w:rPr>
  </w:style>
  <w:style w:type="character" w:customStyle="1" w:styleId="WW-EndnoteReference7">
    <w:name w:val="WW-Endnote Reference7"/>
    <w:rsid w:val="0053743F"/>
    <w:rPr>
      <w:vertAlign w:val="superscript"/>
    </w:rPr>
  </w:style>
  <w:style w:type="character" w:customStyle="1" w:styleId="WW-FootnoteReference8">
    <w:name w:val="WW-Footnote Reference8"/>
    <w:rsid w:val="0053743F"/>
    <w:rPr>
      <w:vertAlign w:val="superscript"/>
    </w:rPr>
  </w:style>
  <w:style w:type="character" w:customStyle="1" w:styleId="WW-EndnoteReference8">
    <w:name w:val="WW-Endnote Reference8"/>
    <w:rsid w:val="0053743F"/>
    <w:rPr>
      <w:vertAlign w:val="superscript"/>
    </w:rPr>
  </w:style>
  <w:style w:type="character" w:customStyle="1" w:styleId="WW-FootnoteReference9">
    <w:name w:val="WW-Footnote Reference9"/>
    <w:rsid w:val="0053743F"/>
    <w:rPr>
      <w:vertAlign w:val="superscript"/>
    </w:rPr>
  </w:style>
  <w:style w:type="character" w:customStyle="1" w:styleId="WW-EndnoteReference9">
    <w:name w:val="WW-Endnote Reference9"/>
    <w:rsid w:val="0053743F"/>
    <w:rPr>
      <w:vertAlign w:val="superscript"/>
    </w:rPr>
  </w:style>
  <w:style w:type="character" w:customStyle="1" w:styleId="WW-FootnoteReference10">
    <w:name w:val="WW-Footnote Reference10"/>
    <w:rsid w:val="0053743F"/>
    <w:rPr>
      <w:vertAlign w:val="superscript"/>
    </w:rPr>
  </w:style>
  <w:style w:type="character" w:customStyle="1" w:styleId="WW-EndnoteReference10">
    <w:name w:val="WW-Endnote Reference10"/>
    <w:rsid w:val="0053743F"/>
    <w:rPr>
      <w:vertAlign w:val="superscript"/>
    </w:rPr>
  </w:style>
  <w:style w:type="character" w:customStyle="1" w:styleId="WW-FootnoteReference11">
    <w:name w:val="WW-Footnote Reference11"/>
    <w:rsid w:val="0053743F"/>
    <w:rPr>
      <w:vertAlign w:val="superscript"/>
    </w:rPr>
  </w:style>
  <w:style w:type="character" w:customStyle="1" w:styleId="WW-EndnoteReference11">
    <w:name w:val="WW-Endnote Reference11"/>
    <w:rsid w:val="0053743F"/>
    <w:rPr>
      <w:vertAlign w:val="superscript"/>
    </w:rPr>
  </w:style>
  <w:style w:type="character" w:customStyle="1" w:styleId="WW-FootnoteReference12">
    <w:name w:val="WW-Footnote Reference12"/>
    <w:rsid w:val="0053743F"/>
    <w:rPr>
      <w:vertAlign w:val="superscript"/>
    </w:rPr>
  </w:style>
  <w:style w:type="character" w:customStyle="1" w:styleId="WW-EndnoteReference12">
    <w:name w:val="WW-Endnote Reference12"/>
    <w:rsid w:val="0053743F"/>
    <w:rPr>
      <w:vertAlign w:val="superscript"/>
    </w:rPr>
  </w:style>
  <w:style w:type="character" w:customStyle="1" w:styleId="WW-FootnoteReference13">
    <w:name w:val="WW-Footnote Reference13"/>
    <w:rsid w:val="0053743F"/>
    <w:rPr>
      <w:vertAlign w:val="superscript"/>
    </w:rPr>
  </w:style>
  <w:style w:type="character" w:customStyle="1" w:styleId="WW-EndnoteReference13">
    <w:name w:val="WW-Endnote Reference13"/>
    <w:rsid w:val="0053743F"/>
    <w:rPr>
      <w:vertAlign w:val="superscript"/>
    </w:rPr>
  </w:style>
  <w:style w:type="character" w:customStyle="1" w:styleId="41">
    <w:name w:val="Παραπομπή υποσημείωσης4"/>
    <w:rsid w:val="0053743F"/>
    <w:rPr>
      <w:vertAlign w:val="superscript"/>
    </w:rPr>
  </w:style>
  <w:style w:type="character" w:customStyle="1" w:styleId="ab">
    <w:name w:val="Σύμβολα σημείωσης τέλους"/>
    <w:rsid w:val="0053743F"/>
    <w:rPr>
      <w:vertAlign w:val="superscript"/>
    </w:rPr>
  </w:style>
  <w:style w:type="character" w:customStyle="1" w:styleId="23">
    <w:name w:val="Παραπομπή υποσημείωσης2"/>
    <w:rsid w:val="0053743F"/>
    <w:rPr>
      <w:vertAlign w:val="superscript"/>
    </w:rPr>
  </w:style>
  <w:style w:type="character" w:customStyle="1" w:styleId="24">
    <w:name w:val="Παραπομπή σημείωσης τέλους2"/>
    <w:rsid w:val="0053743F"/>
    <w:rPr>
      <w:vertAlign w:val="superscript"/>
    </w:rPr>
  </w:style>
  <w:style w:type="character" w:customStyle="1" w:styleId="WW-FootnoteReference14">
    <w:name w:val="WW-Footnote Reference14"/>
    <w:rsid w:val="0053743F"/>
    <w:rPr>
      <w:vertAlign w:val="superscript"/>
    </w:rPr>
  </w:style>
  <w:style w:type="character" w:customStyle="1" w:styleId="WW-EndnoteReference14">
    <w:name w:val="WW-Endnote Reference14"/>
    <w:rsid w:val="0053743F"/>
    <w:rPr>
      <w:vertAlign w:val="superscript"/>
    </w:rPr>
  </w:style>
  <w:style w:type="character" w:customStyle="1" w:styleId="WW-FootnoteReference15">
    <w:name w:val="WW-Footnote Reference15"/>
    <w:rsid w:val="0053743F"/>
    <w:rPr>
      <w:vertAlign w:val="superscript"/>
    </w:rPr>
  </w:style>
  <w:style w:type="character" w:customStyle="1" w:styleId="WW-EndnoteReference15">
    <w:name w:val="WW-Endnote Reference15"/>
    <w:rsid w:val="0053743F"/>
    <w:rPr>
      <w:vertAlign w:val="superscript"/>
    </w:rPr>
  </w:style>
  <w:style w:type="character" w:customStyle="1" w:styleId="WW-FootnoteReference16">
    <w:name w:val="WW-Footnote Reference16"/>
    <w:rsid w:val="0053743F"/>
    <w:rPr>
      <w:vertAlign w:val="superscript"/>
    </w:rPr>
  </w:style>
  <w:style w:type="character" w:customStyle="1" w:styleId="WW-EndnoteReference16">
    <w:name w:val="WW-Endnote Reference16"/>
    <w:rsid w:val="0053743F"/>
    <w:rPr>
      <w:vertAlign w:val="superscript"/>
    </w:rPr>
  </w:style>
  <w:style w:type="character" w:customStyle="1" w:styleId="WW-FootnoteReference17">
    <w:name w:val="WW-Footnote Reference17"/>
    <w:rsid w:val="0053743F"/>
    <w:rPr>
      <w:vertAlign w:val="superscript"/>
    </w:rPr>
  </w:style>
  <w:style w:type="character" w:customStyle="1" w:styleId="WW-EndnoteReference17">
    <w:name w:val="WW-Endnote Reference17"/>
    <w:rsid w:val="0053743F"/>
    <w:rPr>
      <w:vertAlign w:val="superscript"/>
    </w:rPr>
  </w:style>
  <w:style w:type="character" w:customStyle="1" w:styleId="31">
    <w:name w:val="Παραπομπή υποσημείωσης3"/>
    <w:rsid w:val="0053743F"/>
    <w:rPr>
      <w:vertAlign w:val="superscript"/>
    </w:rPr>
  </w:style>
  <w:style w:type="character" w:customStyle="1" w:styleId="32">
    <w:name w:val="Παραπομπή σημείωσης τέλους3"/>
    <w:rsid w:val="0053743F"/>
    <w:rPr>
      <w:vertAlign w:val="superscript"/>
    </w:rPr>
  </w:style>
  <w:style w:type="character" w:customStyle="1" w:styleId="WW-FootnoteReference18">
    <w:name w:val="WW-Footnote Reference18"/>
    <w:rsid w:val="0053743F"/>
    <w:rPr>
      <w:vertAlign w:val="superscript"/>
    </w:rPr>
  </w:style>
  <w:style w:type="character" w:customStyle="1" w:styleId="WW-EndnoteReference18">
    <w:name w:val="WW-Endnote Reference18"/>
    <w:rsid w:val="0053743F"/>
    <w:rPr>
      <w:vertAlign w:val="superscript"/>
    </w:rPr>
  </w:style>
  <w:style w:type="character" w:customStyle="1" w:styleId="WW-FootnoteReference19">
    <w:name w:val="WW-Footnote Reference19"/>
    <w:rsid w:val="0053743F"/>
    <w:rPr>
      <w:vertAlign w:val="superscript"/>
    </w:rPr>
  </w:style>
  <w:style w:type="character" w:customStyle="1" w:styleId="WW-EndnoteReference19">
    <w:name w:val="WW-Endnote Reference19"/>
    <w:rsid w:val="0053743F"/>
    <w:rPr>
      <w:vertAlign w:val="superscript"/>
    </w:rPr>
  </w:style>
  <w:style w:type="character" w:customStyle="1" w:styleId="WW-FootnoteReference20">
    <w:name w:val="WW-Footnote Reference20"/>
    <w:rsid w:val="0053743F"/>
    <w:rPr>
      <w:vertAlign w:val="superscript"/>
    </w:rPr>
  </w:style>
  <w:style w:type="character" w:customStyle="1" w:styleId="WW-EndnoteReference20">
    <w:name w:val="WW-Endnote Reference20"/>
    <w:rsid w:val="0053743F"/>
    <w:rPr>
      <w:vertAlign w:val="superscript"/>
    </w:rPr>
  </w:style>
  <w:style w:type="character" w:customStyle="1" w:styleId="ac">
    <w:name w:val="Σύνδεση ευρετηρίου"/>
    <w:rsid w:val="0053743F"/>
  </w:style>
  <w:style w:type="character" w:customStyle="1" w:styleId="WW-0">
    <w:name w:val="WW-Παραπομπή υποσημείωσης"/>
    <w:rsid w:val="0053743F"/>
    <w:rPr>
      <w:vertAlign w:val="superscript"/>
    </w:rPr>
  </w:style>
  <w:style w:type="character" w:customStyle="1" w:styleId="42">
    <w:name w:val="Παραπομπή σημείωσης τέλους4"/>
    <w:rsid w:val="0053743F"/>
    <w:rPr>
      <w:vertAlign w:val="superscript"/>
    </w:rPr>
  </w:style>
  <w:style w:type="character" w:customStyle="1" w:styleId="Char2">
    <w:name w:val="Κείμενο υποσημείωσης Char"/>
    <w:rsid w:val="0053743F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53743F"/>
    <w:rPr>
      <w:vertAlign w:val="superscript"/>
    </w:rPr>
  </w:style>
  <w:style w:type="character" w:styleId="ae">
    <w:name w:val="endnote reference"/>
    <w:rsid w:val="0053743F"/>
    <w:rPr>
      <w:vertAlign w:val="superscript"/>
    </w:rPr>
  </w:style>
  <w:style w:type="character" w:customStyle="1" w:styleId="WW-FootnoteReference123">
    <w:name w:val="WW-Footnote Reference123"/>
    <w:rsid w:val="0053743F"/>
    <w:rPr>
      <w:vertAlign w:val="superscript"/>
    </w:rPr>
  </w:style>
  <w:style w:type="paragraph" w:customStyle="1" w:styleId="af">
    <w:name w:val="Επικεφαλίδα"/>
    <w:basedOn w:val="a"/>
    <w:next w:val="af0"/>
    <w:rsid w:val="0053743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53743F"/>
    <w:pPr>
      <w:spacing w:after="240"/>
    </w:pPr>
  </w:style>
  <w:style w:type="paragraph" w:styleId="af1">
    <w:name w:val="List"/>
    <w:basedOn w:val="af0"/>
    <w:rsid w:val="0053743F"/>
    <w:rPr>
      <w:rFonts w:cs="Mangal"/>
    </w:rPr>
  </w:style>
  <w:style w:type="paragraph" w:customStyle="1" w:styleId="43">
    <w:name w:val="Λεζάντα4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53743F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53743F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53743F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53743F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53743F"/>
  </w:style>
  <w:style w:type="paragraph" w:customStyle="1" w:styleId="inserttext">
    <w:name w:val="insert text"/>
    <w:basedOn w:val="a"/>
    <w:rsid w:val="0053743F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rsid w:val="0053743F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link w:val="Char3"/>
    <w:uiPriority w:val="99"/>
    <w:rsid w:val="0053743F"/>
  </w:style>
  <w:style w:type="paragraph" w:customStyle="1" w:styleId="26">
    <w:name w:val="Κείμενο πλαισίου2"/>
    <w:basedOn w:val="a"/>
    <w:rsid w:val="0053743F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53743F"/>
    <w:rPr>
      <w:sz w:val="20"/>
      <w:szCs w:val="20"/>
    </w:rPr>
  </w:style>
  <w:style w:type="paragraph" w:customStyle="1" w:styleId="28">
    <w:name w:val="Θέμα σχολίου2"/>
    <w:basedOn w:val="27"/>
    <w:next w:val="27"/>
    <w:rsid w:val="0053743F"/>
    <w:rPr>
      <w:b/>
      <w:bCs/>
    </w:rPr>
  </w:style>
  <w:style w:type="paragraph" w:customStyle="1" w:styleId="29">
    <w:name w:val="Αναθεώρηση2"/>
    <w:rsid w:val="0053743F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53743F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53743F"/>
    <w:pPr>
      <w:spacing w:after="200"/>
      <w:ind w:left="720"/>
    </w:pPr>
  </w:style>
  <w:style w:type="paragraph" w:styleId="af5">
    <w:name w:val="footnote text"/>
    <w:basedOn w:val="a"/>
    <w:rsid w:val="0053743F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53743F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qFormat/>
    <w:rsid w:val="0053743F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53743F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53743F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53743F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rsid w:val="0053743F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rsid w:val="0053743F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rsid w:val="0053743F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rsid w:val="0053743F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53743F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53743F"/>
    <w:rPr>
      <w:rFonts w:ascii="Calibri" w:hAnsi="Calibri" w:cs="Calibri"/>
      <w:lang w:val="el-GR"/>
    </w:rPr>
  </w:style>
  <w:style w:type="paragraph" w:styleId="af6">
    <w:name w:val="endnote text"/>
    <w:basedOn w:val="a"/>
    <w:link w:val="Char4"/>
    <w:rsid w:val="0053743F"/>
    <w:rPr>
      <w:sz w:val="20"/>
      <w:szCs w:val="20"/>
    </w:rPr>
  </w:style>
  <w:style w:type="paragraph" w:customStyle="1" w:styleId="Default">
    <w:name w:val="Default"/>
    <w:rsid w:val="0053743F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53743F"/>
  </w:style>
  <w:style w:type="paragraph" w:styleId="af8">
    <w:name w:val="Body Text Indent"/>
    <w:basedOn w:val="a"/>
    <w:link w:val="Char5"/>
    <w:rsid w:val="0053743F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53743F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53743F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537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53743F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53743F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53743F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53743F"/>
    <w:pPr>
      <w:suppressLineNumbers/>
    </w:pPr>
  </w:style>
  <w:style w:type="paragraph" w:customStyle="1" w:styleId="afa">
    <w:name w:val="Επικεφαλίδα πίνακα"/>
    <w:basedOn w:val="af9"/>
    <w:rsid w:val="0053743F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53743F"/>
  </w:style>
  <w:style w:type="paragraph" w:customStyle="1" w:styleId="Standard">
    <w:name w:val="Standard"/>
    <w:rsid w:val="0053743F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53743F"/>
    <w:pPr>
      <w:spacing w:after="120"/>
    </w:pPr>
  </w:style>
  <w:style w:type="paragraph" w:customStyle="1" w:styleId="Footnote">
    <w:name w:val="Footnote"/>
    <w:basedOn w:val="Standard"/>
    <w:rsid w:val="0053743F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53743F"/>
    <w:rPr>
      <w:sz w:val="16"/>
      <w:szCs w:val="16"/>
    </w:rPr>
  </w:style>
  <w:style w:type="paragraph" w:customStyle="1" w:styleId="fooot">
    <w:name w:val="fooot"/>
    <w:basedOn w:val="footers"/>
    <w:rsid w:val="0053743F"/>
  </w:style>
  <w:style w:type="paragraph" w:customStyle="1" w:styleId="1a">
    <w:name w:val="Κείμενο πλαισίου1"/>
    <w:basedOn w:val="a"/>
    <w:rsid w:val="0053743F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53743F"/>
    <w:rPr>
      <w:sz w:val="20"/>
      <w:szCs w:val="20"/>
    </w:rPr>
  </w:style>
  <w:style w:type="paragraph" w:customStyle="1" w:styleId="1c">
    <w:name w:val="Θέμα σχολίου1"/>
    <w:basedOn w:val="1b"/>
    <w:next w:val="1b"/>
    <w:rsid w:val="0053743F"/>
    <w:rPr>
      <w:b/>
      <w:bCs/>
    </w:rPr>
  </w:style>
  <w:style w:type="paragraph" w:customStyle="1" w:styleId="-HTML1">
    <w:name w:val="Προ-διαμορφωμένο HTML1"/>
    <w:basedOn w:val="a"/>
    <w:rsid w:val="00537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53743F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rsid w:val="0053743F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53743F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53743F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53743F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53743F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53743F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4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basedOn w:val="a"/>
    <w:link w:val="Char6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Char5">
    <w:name w:val="Σώμα κείμενου με εσοχή Char"/>
    <w:basedOn w:val="a0"/>
    <w:link w:val="af8"/>
    <w:rsid w:val="0033794C"/>
    <w:rPr>
      <w:rFonts w:ascii="Arial" w:hAnsi="Arial" w:cs="Arial"/>
      <w:sz w:val="22"/>
      <w:szCs w:val="24"/>
      <w:lang w:val="en-GB" w:eastAsia="ar-SA"/>
    </w:rPr>
  </w:style>
  <w:style w:type="table" w:styleId="aff2">
    <w:name w:val="Table Grid"/>
    <w:basedOn w:val="a1"/>
    <w:uiPriority w:val="59"/>
    <w:rsid w:val="004F5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0">
    <w:name w:val="Παραπομπή υποσημείωσης_0"/>
    <w:uiPriority w:val="99"/>
    <w:rsid w:val="00236629"/>
    <w:rPr>
      <w:vertAlign w:val="superscript"/>
    </w:rPr>
  </w:style>
  <w:style w:type="character" w:customStyle="1" w:styleId="Char3">
    <w:name w:val="Κεφαλίδα Char"/>
    <w:basedOn w:val="a0"/>
    <w:link w:val="af4"/>
    <w:uiPriority w:val="99"/>
    <w:rsid w:val="00C67D05"/>
    <w:rPr>
      <w:rFonts w:ascii="Calibri" w:hAnsi="Calibri" w:cs="Calibri"/>
      <w:sz w:val="22"/>
      <w:szCs w:val="24"/>
      <w:lang w:val="en-GB" w:eastAsia="ar-SA"/>
    </w:rPr>
  </w:style>
  <w:style w:type="character" w:customStyle="1" w:styleId="6Char">
    <w:name w:val="Επικεφαλίδα 6 Char"/>
    <w:basedOn w:val="a0"/>
    <w:link w:val="6"/>
    <w:uiPriority w:val="9"/>
    <w:semiHidden/>
    <w:rsid w:val="00007529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character" w:customStyle="1" w:styleId="7Char">
    <w:name w:val="Επικεφαλίδα 7 Char"/>
    <w:basedOn w:val="a0"/>
    <w:link w:val="7"/>
    <w:uiPriority w:val="9"/>
    <w:semiHidden/>
    <w:rsid w:val="00007529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character" w:customStyle="1" w:styleId="8Char">
    <w:name w:val="Επικεφαλίδα 8 Char"/>
    <w:basedOn w:val="a0"/>
    <w:link w:val="8"/>
    <w:uiPriority w:val="9"/>
    <w:semiHidden/>
    <w:rsid w:val="00007529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customStyle="1" w:styleId="9Char">
    <w:name w:val="Επικεφαλίδα 9 Char"/>
    <w:basedOn w:val="a0"/>
    <w:link w:val="9"/>
    <w:uiPriority w:val="9"/>
    <w:semiHidden/>
    <w:rsid w:val="00007529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aff3">
    <w:name w:val="Title"/>
    <w:basedOn w:val="a"/>
    <w:next w:val="a"/>
    <w:link w:val="Char7"/>
    <w:uiPriority w:val="10"/>
    <w:qFormat/>
    <w:rsid w:val="00007529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Char7">
    <w:name w:val="Τίτλος Char"/>
    <w:basedOn w:val="a0"/>
    <w:link w:val="aff3"/>
    <w:uiPriority w:val="10"/>
    <w:rsid w:val="0000752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paragraph" w:styleId="aff4">
    <w:name w:val="Subtitle"/>
    <w:basedOn w:val="a"/>
    <w:next w:val="a"/>
    <w:link w:val="Char8"/>
    <w:uiPriority w:val="11"/>
    <w:qFormat/>
    <w:rsid w:val="00007529"/>
    <w:pPr>
      <w:numPr>
        <w:ilvl w:val="1"/>
      </w:numPr>
      <w:suppressAutoHyphens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Char8">
    <w:name w:val="Υπότιτλος Char"/>
    <w:basedOn w:val="a0"/>
    <w:link w:val="aff4"/>
    <w:uiPriority w:val="11"/>
    <w:rsid w:val="00007529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paragraph" w:styleId="aff5">
    <w:name w:val="Quote"/>
    <w:basedOn w:val="a"/>
    <w:next w:val="a"/>
    <w:link w:val="Char9"/>
    <w:uiPriority w:val="29"/>
    <w:qFormat/>
    <w:rsid w:val="00007529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US" w:eastAsia="en-US"/>
      <w14:ligatures w14:val="standardContextual"/>
    </w:rPr>
  </w:style>
  <w:style w:type="character" w:customStyle="1" w:styleId="Char9">
    <w:name w:val="Απόσπασμα Char"/>
    <w:basedOn w:val="a0"/>
    <w:link w:val="aff5"/>
    <w:uiPriority w:val="29"/>
    <w:rsid w:val="00007529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styleId="aff6">
    <w:name w:val="Intense Emphasis"/>
    <w:basedOn w:val="a0"/>
    <w:uiPriority w:val="21"/>
    <w:qFormat/>
    <w:rsid w:val="00007529"/>
    <w:rPr>
      <w:i/>
      <w:iCs/>
      <w:color w:val="2F5496" w:themeColor="accent1" w:themeShade="BF"/>
    </w:rPr>
  </w:style>
  <w:style w:type="paragraph" w:styleId="aff7">
    <w:name w:val="Intense Quote"/>
    <w:basedOn w:val="a"/>
    <w:next w:val="a"/>
    <w:link w:val="Chara"/>
    <w:uiPriority w:val="30"/>
    <w:qFormat/>
    <w:rsid w:val="00007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val="en-US" w:eastAsia="en-US"/>
      <w14:ligatures w14:val="standardContextual"/>
    </w:rPr>
  </w:style>
  <w:style w:type="character" w:customStyle="1" w:styleId="Chara">
    <w:name w:val="Έντονο απόσπ. Char"/>
    <w:basedOn w:val="a0"/>
    <w:link w:val="aff7"/>
    <w:uiPriority w:val="30"/>
    <w:rsid w:val="00007529"/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styleId="aff8">
    <w:name w:val="Intense Reference"/>
    <w:basedOn w:val="a0"/>
    <w:uiPriority w:val="32"/>
    <w:qFormat/>
    <w:rsid w:val="00007529"/>
    <w:rPr>
      <w:b/>
      <w:bCs/>
      <w:smallCaps/>
      <w:color w:val="2F5496" w:themeColor="accent1" w:themeShade="BF"/>
      <w:spacing w:val="5"/>
    </w:rPr>
  </w:style>
  <w:style w:type="character" w:customStyle="1" w:styleId="Char6">
    <w:name w:val="Παράγραφος λίστας Char"/>
    <w:basedOn w:val="a0"/>
    <w:link w:val="aff1"/>
    <w:uiPriority w:val="34"/>
    <w:rsid w:val="00007529"/>
    <w:rPr>
      <w:rFonts w:ascii="CG Times" w:hAnsi="CG Times"/>
      <w:lang w:val="en-US"/>
    </w:rPr>
  </w:style>
  <w:style w:type="paragraph" w:customStyle="1" w:styleId="aff9">
    <w:name w:val="ΚΕΦΑΛΙΔΑ"/>
    <w:basedOn w:val="a"/>
    <w:link w:val="Charb"/>
    <w:qFormat/>
    <w:rsid w:val="00007529"/>
    <w:pPr>
      <w:widowControl w:val="0"/>
      <w:suppressAutoHyphens w:val="0"/>
      <w:spacing w:before="120" w:after="480"/>
      <w:jc w:val="center"/>
    </w:pPr>
    <w:rPr>
      <w:rFonts w:asciiTheme="minorHAnsi" w:hAnsiTheme="minorHAnsi" w:cs="Tahoma"/>
      <w:b/>
      <w:snapToGrid w:val="0"/>
      <w:sz w:val="28"/>
      <w:u w:val="single"/>
      <w:lang w:val="el-GR" w:eastAsia="el-GR"/>
    </w:rPr>
  </w:style>
  <w:style w:type="character" w:customStyle="1" w:styleId="Charb">
    <w:name w:val="ΚΕΦΑΛΙΔΑ Char"/>
    <w:basedOn w:val="a0"/>
    <w:link w:val="aff9"/>
    <w:rsid w:val="00007529"/>
    <w:rPr>
      <w:rFonts w:asciiTheme="minorHAnsi" w:hAnsiTheme="minorHAnsi" w:cs="Tahoma"/>
      <w:b/>
      <w:snapToGrid w:val="0"/>
      <w:sz w:val="28"/>
      <w:szCs w:val="24"/>
      <w:u w:val="single"/>
    </w:rPr>
  </w:style>
  <w:style w:type="character" w:styleId="affa">
    <w:name w:val="Unresolved Mention"/>
    <w:basedOn w:val="a0"/>
    <w:uiPriority w:val="99"/>
    <w:semiHidden/>
    <w:unhideWhenUsed/>
    <w:rsid w:val="00E13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F06E-2032-447E-BBA4-6BF0A057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403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2576</CharactersWithSpaces>
  <SharedDoc>false</SharedDoc>
  <HyperlinkBase/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Ιωάννης Τσεπέλης</cp:lastModifiedBy>
  <cp:revision>3</cp:revision>
  <cp:lastPrinted>2025-09-22T08:29:00Z</cp:lastPrinted>
  <dcterms:created xsi:type="dcterms:W3CDTF">2025-09-22T10:52:00Z</dcterms:created>
  <dcterms:modified xsi:type="dcterms:W3CDTF">2025-09-22T10:55:00Z</dcterms:modified>
  <cp:category/>
</cp:coreProperties>
</file>