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4AD45E" w14:textId="450E8320" w:rsidR="003929DA" w:rsidRPr="00F80D92" w:rsidRDefault="003929DA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Theme="minorHAnsi" w:hAnsiTheme="minorHAnsi" w:cstheme="minorHAnsi"/>
          <w:lang w:val="el-GR"/>
        </w:rPr>
      </w:pPr>
      <w:bookmarkStart w:id="0" w:name="_Toc222225372"/>
      <w:r w:rsidRPr="00F80D92">
        <w:rPr>
          <w:rFonts w:asciiTheme="minorHAnsi" w:hAnsiTheme="minorHAnsi" w:cstheme="minorHAnsi"/>
          <w:lang w:val="el-GR"/>
        </w:rPr>
        <w:t xml:space="preserve">ΠΑΡΑΡΤΗΜΑ </w:t>
      </w:r>
      <w:r w:rsidR="00C13B7F">
        <w:rPr>
          <w:rFonts w:asciiTheme="minorHAnsi" w:hAnsiTheme="minorHAnsi" w:cstheme="minorHAnsi"/>
          <w:lang w:val="el-GR"/>
        </w:rPr>
        <w:t>Ι</w:t>
      </w:r>
      <w:r w:rsidRPr="00F80D92">
        <w:rPr>
          <w:rFonts w:asciiTheme="minorHAnsi" w:hAnsiTheme="minorHAnsi" w:cstheme="minorHAnsi"/>
          <w:lang w:val="el-GR"/>
        </w:rPr>
        <w:t>IΙ – Υπόδειγμα Οικονομικής Προσφοράς</w:t>
      </w:r>
      <w:bookmarkEnd w:id="0"/>
    </w:p>
    <w:tbl>
      <w:tblPr>
        <w:tblW w:w="11288" w:type="dxa"/>
        <w:jc w:val="center"/>
        <w:tblLook w:val="0000" w:firstRow="0" w:lastRow="0" w:firstColumn="0" w:lastColumn="0" w:noHBand="0" w:noVBand="0"/>
      </w:tblPr>
      <w:tblGrid>
        <w:gridCol w:w="11288"/>
      </w:tblGrid>
      <w:tr w:rsidR="00115251" w:rsidRPr="00FF4DAB" w14:paraId="626ED718" w14:textId="77777777" w:rsidTr="00E139E1">
        <w:trPr>
          <w:trHeight w:val="300"/>
          <w:jc w:val="center"/>
        </w:trPr>
        <w:tc>
          <w:tcPr>
            <w:tcW w:w="11288" w:type="dxa"/>
            <w:noWrap/>
            <w:vAlign w:val="bottom"/>
          </w:tcPr>
          <w:p w14:paraId="3B94C820" w14:textId="77777777" w:rsidR="00115251" w:rsidRDefault="00115251" w:rsidP="00E139E1">
            <w:pPr>
              <w:jc w:val="center"/>
              <w:rPr>
                <w:b/>
                <w:sz w:val="20"/>
                <w:szCs w:val="20"/>
                <w:lang w:val="el-GR" w:eastAsia="el-GR"/>
              </w:rPr>
            </w:pPr>
          </w:p>
          <w:p w14:paraId="6E021F12" w14:textId="547F8817" w:rsidR="00115251" w:rsidRPr="00FF4DAB" w:rsidRDefault="00115251" w:rsidP="00E139E1">
            <w:pPr>
              <w:jc w:val="center"/>
              <w:rPr>
                <w:b/>
                <w:sz w:val="20"/>
                <w:szCs w:val="20"/>
                <w:u w:val="single"/>
                <w:lang w:val="el-GR" w:eastAsia="el-GR"/>
              </w:rPr>
            </w:pPr>
            <w:r w:rsidRPr="00FF4DAB">
              <w:rPr>
                <w:b/>
                <w:sz w:val="20"/>
                <w:szCs w:val="20"/>
                <w:lang w:val="el-GR" w:eastAsia="el-GR"/>
              </w:rPr>
              <w:t>«ΠΙΝΑΚΑΣ ΟΙΚΟΝΟΜΙΚΗΣ ΠΡΟΣΦΟΡΑΣ»</w:t>
            </w:r>
          </w:p>
        </w:tc>
      </w:tr>
      <w:tr w:rsidR="00115251" w:rsidRPr="007929B9" w14:paraId="6AA95783" w14:textId="77777777" w:rsidTr="00E139E1">
        <w:trPr>
          <w:trHeight w:val="300"/>
          <w:jc w:val="center"/>
        </w:trPr>
        <w:tc>
          <w:tcPr>
            <w:tcW w:w="11288" w:type="dxa"/>
            <w:noWrap/>
            <w:vAlign w:val="bottom"/>
          </w:tcPr>
          <w:p w14:paraId="513EA0BD" w14:textId="77777777" w:rsidR="00115251" w:rsidRPr="002D34EE" w:rsidRDefault="00115251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 w:rsidRPr="002D34EE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 xml:space="preserve">Ο Πίνακας Οικονομικής Προσφοράς ισχύει μόνον αν είναι συμπληρωμένες </w:t>
            </w:r>
            <w:r w:rsidRPr="002D34EE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val="el-GR" w:eastAsia="el-GR"/>
              </w:rPr>
              <w:t>ΟΛΕΣ ΟΙ ΣΤΗΛΕΣ</w:t>
            </w:r>
          </w:p>
        </w:tc>
      </w:tr>
    </w:tbl>
    <w:p w14:paraId="35C1EF31" w14:textId="77777777" w:rsidR="003929DA" w:rsidRDefault="003929DA">
      <w:pPr>
        <w:spacing w:before="57" w:after="57"/>
        <w:rPr>
          <w:lang w:val="el-GR"/>
        </w:rPr>
      </w:pPr>
    </w:p>
    <w:tbl>
      <w:tblPr>
        <w:tblW w:w="10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2004"/>
        <w:gridCol w:w="1891"/>
        <w:gridCol w:w="1676"/>
        <w:gridCol w:w="1800"/>
        <w:gridCol w:w="1364"/>
      </w:tblGrid>
      <w:tr w:rsidR="006748D6" w:rsidRPr="007929B9" w14:paraId="6C3785C2" w14:textId="77777777" w:rsidTr="00E139E1">
        <w:trPr>
          <w:trHeight w:val="300"/>
          <w:jc w:val="center"/>
        </w:trPr>
        <w:tc>
          <w:tcPr>
            <w:tcW w:w="1052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0C7CE05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6748D6" w:rsidRPr="00B0373F" w14:paraId="76E8F591" w14:textId="77777777" w:rsidTr="00E139E1">
        <w:trPr>
          <w:trHeight w:val="435"/>
          <w:jc w:val="center"/>
        </w:trPr>
        <w:tc>
          <w:tcPr>
            <w:tcW w:w="3796" w:type="dxa"/>
            <w:gridSpan w:val="2"/>
            <w:tcBorders>
              <w:top w:val="single" w:sz="8" w:space="0" w:color="auto"/>
            </w:tcBorders>
            <w:noWrap/>
            <w:vAlign w:val="center"/>
          </w:tcPr>
          <w:p w14:paraId="29134B8E" w14:textId="77777777" w:rsidR="006748D6" w:rsidRPr="009E356B" w:rsidRDefault="006748D6" w:rsidP="00E139E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>ΔΙΑΓΩΝΙΣΜΟΣ</w:t>
            </w:r>
          </w:p>
        </w:tc>
        <w:tc>
          <w:tcPr>
            <w:tcW w:w="6731" w:type="dxa"/>
            <w:gridSpan w:val="4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64464599" w14:textId="5413FDA7" w:rsidR="006748D6" w:rsidRPr="00E23817" w:rsidRDefault="00E26316" w:rsidP="006748D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 w:eastAsia="el-GR"/>
              </w:rPr>
            </w:pP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l-GR" w:eastAsia="el-GR"/>
              </w:rPr>
              <w:t>Προμήθεια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l-GR" w:eastAsia="el-GR"/>
              </w:rPr>
              <w:t>ολοκληρωμένου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l-GR" w:eastAsia="el-GR"/>
              </w:rPr>
              <w:t>συστήματος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l-GR" w:eastAsia="el-GR"/>
              </w:rPr>
              <w:t>Φασματόμετρου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l-GR" w:eastAsia="el-GR"/>
              </w:rPr>
              <w:t>Μάζας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l-GR" w:eastAsia="el-GR"/>
              </w:rPr>
              <w:t>Ισοτοπικού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l-GR" w:eastAsia="el-GR"/>
              </w:rPr>
              <w:t>Λόγου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(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EA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-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IRMS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)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l-GR" w:eastAsia="el-GR"/>
              </w:rPr>
              <w:t>για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l-GR" w:eastAsia="el-GR"/>
              </w:rPr>
              <w:t>το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l-GR" w:eastAsia="el-GR"/>
              </w:rPr>
              <w:t>έργο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«</w:t>
            </w:r>
            <w:proofErr w:type="spellStart"/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MeDInno</w:t>
            </w:r>
            <w:proofErr w:type="spellEnd"/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II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-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Joint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development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of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innovative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processes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to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validate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the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authenticity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in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the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agrifood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industry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with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focus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on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dairy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 </w:t>
            </w:r>
            <w:r w:rsidRPr="00E2631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products</w:t>
            </w:r>
            <w:r w:rsidRPr="00E238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»</w:t>
            </w:r>
          </w:p>
        </w:tc>
      </w:tr>
      <w:tr w:rsidR="006748D6" w:rsidRPr="009E356B" w14:paraId="05CA9476" w14:textId="77777777" w:rsidTr="00E139E1">
        <w:trPr>
          <w:trHeight w:val="271"/>
          <w:jc w:val="center"/>
        </w:trPr>
        <w:tc>
          <w:tcPr>
            <w:tcW w:w="3796" w:type="dxa"/>
            <w:gridSpan w:val="2"/>
            <w:noWrap/>
            <w:vAlign w:val="center"/>
          </w:tcPr>
          <w:p w14:paraId="6221A699" w14:textId="77777777" w:rsidR="006748D6" w:rsidRPr="009E356B" w:rsidRDefault="006748D6" w:rsidP="00E139E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>ΑΡΙΘΜΟΣ ΔΙΑΚΗΡΥΞΗΣ</w:t>
            </w:r>
          </w:p>
        </w:tc>
        <w:tc>
          <w:tcPr>
            <w:tcW w:w="6731" w:type="dxa"/>
            <w:gridSpan w:val="4"/>
            <w:shd w:val="clear" w:color="auto" w:fill="FFFFFF"/>
            <w:vAlign w:val="center"/>
          </w:tcPr>
          <w:p w14:paraId="40011D37" w14:textId="319D734A" w:rsidR="006748D6" w:rsidRPr="00C751F0" w:rsidRDefault="00C751F0" w:rsidP="006748D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ΔΑΠ/72362/2257/20-4-2026</w:t>
            </w:r>
          </w:p>
        </w:tc>
      </w:tr>
      <w:tr w:rsidR="006748D6" w:rsidRPr="009E356B" w14:paraId="05ACBE40" w14:textId="77777777" w:rsidTr="00E139E1">
        <w:trPr>
          <w:trHeight w:val="315"/>
          <w:jc w:val="center"/>
        </w:trPr>
        <w:tc>
          <w:tcPr>
            <w:tcW w:w="3796" w:type="dxa"/>
            <w:gridSpan w:val="2"/>
            <w:noWrap/>
            <w:vAlign w:val="center"/>
          </w:tcPr>
          <w:p w14:paraId="47AE1F4D" w14:textId="77777777" w:rsidR="006748D6" w:rsidRPr="009E356B" w:rsidRDefault="006748D6" w:rsidP="00E139E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>ΕΤΟΣ</w:t>
            </w:r>
          </w:p>
        </w:tc>
        <w:tc>
          <w:tcPr>
            <w:tcW w:w="6731" w:type="dxa"/>
            <w:gridSpan w:val="4"/>
            <w:shd w:val="clear" w:color="auto" w:fill="FFFFFF"/>
            <w:vAlign w:val="center"/>
          </w:tcPr>
          <w:p w14:paraId="7DF39BCB" w14:textId="77777777" w:rsidR="006748D6" w:rsidRPr="009E356B" w:rsidRDefault="006748D6" w:rsidP="006748D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6</w:t>
            </w:r>
          </w:p>
        </w:tc>
      </w:tr>
      <w:tr w:rsidR="006748D6" w:rsidRPr="009E356B" w14:paraId="5E47ED28" w14:textId="77777777" w:rsidTr="00E139E1">
        <w:trPr>
          <w:trHeight w:val="375"/>
          <w:jc w:val="center"/>
        </w:trPr>
        <w:tc>
          <w:tcPr>
            <w:tcW w:w="3796" w:type="dxa"/>
            <w:gridSpan w:val="2"/>
            <w:noWrap/>
            <w:vAlign w:val="center"/>
          </w:tcPr>
          <w:p w14:paraId="4F0B4855" w14:textId="77777777" w:rsidR="006748D6" w:rsidRPr="009E356B" w:rsidRDefault="006748D6" w:rsidP="00E139E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>ΑΝΑΘΕΤΟΥΣΑ ΑΡΧΗ</w:t>
            </w:r>
          </w:p>
        </w:tc>
        <w:tc>
          <w:tcPr>
            <w:tcW w:w="6731" w:type="dxa"/>
            <w:gridSpan w:val="4"/>
            <w:shd w:val="clear" w:color="auto" w:fill="FFFFFF"/>
            <w:vAlign w:val="center"/>
          </w:tcPr>
          <w:p w14:paraId="7EE2CFB9" w14:textId="77777777" w:rsidR="006748D6" w:rsidRPr="009E356B" w:rsidRDefault="006748D6" w:rsidP="006748D6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ΠΕΡΙΦΕΡΕΙΑ ΗΠΕΙΡΟΥ</w:t>
            </w:r>
          </w:p>
        </w:tc>
      </w:tr>
      <w:tr w:rsidR="006748D6" w:rsidRPr="009E356B" w14:paraId="34136D92" w14:textId="77777777" w:rsidTr="00E139E1">
        <w:trPr>
          <w:trHeight w:val="271"/>
          <w:jc w:val="center"/>
        </w:trPr>
        <w:tc>
          <w:tcPr>
            <w:tcW w:w="3796" w:type="dxa"/>
            <w:gridSpan w:val="2"/>
            <w:noWrap/>
            <w:vAlign w:val="center"/>
          </w:tcPr>
          <w:p w14:paraId="0862089A" w14:textId="77777777" w:rsidR="006748D6" w:rsidRPr="009E356B" w:rsidRDefault="006748D6" w:rsidP="00E139E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>ΣΤΟΙΧΕΙΟ ΠΡΟΣΦΕΡΟΝΤΟΣ</w:t>
            </w:r>
          </w:p>
        </w:tc>
        <w:tc>
          <w:tcPr>
            <w:tcW w:w="6731" w:type="dxa"/>
            <w:gridSpan w:val="4"/>
            <w:shd w:val="clear" w:color="auto" w:fill="FFFFFF"/>
            <w:vAlign w:val="center"/>
          </w:tcPr>
          <w:p w14:paraId="33F0B318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6748D6" w:rsidRPr="009E356B" w14:paraId="76823FB4" w14:textId="77777777" w:rsidTr="00E139E1">
        <w:trPr>
          <w:trHeight w:val="300"/>
          <w:jc w:val="center"/>
        </w:trPr>
        <w:tc>
          <w:tcPr>
            <w:tcW w:w="1792" w:type="dxa"/>
            <w:vMerge w:val="restart"/>
            <w:shd w:val="clear" w:color="auto" w:fill="FFFFFF"/>
            <w:vAlign w:val="center"/>
          </w:tcPr>
          <w:p w14:paraId="685F4950" w14:textId="54AE577D" w:rsidR="006748D6" w:rsidRPr="00E26316" w:rsidRDefault="00E2631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l-GR"/>
              </w:rPr>
              <w:t>ZHTOMENO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>Σ ΕΞΟΠΛΙΣΜΟ</w:t>
            </w:r>
          </w:p>
        </w:tc>
        <w:tc>
          <w:tcPr>
            <w:tcW w:w="2004" w:type="dxa"/>
            <w:vMerge w:val="restart"/>
            <w:shd w:val="clear" w:color="auto" w:fill="FFFFFF"/>
            <w:vAlign w:val="center"/>
          </w:tcPr>
          <w:p w14:paraId="2A8C62A6" w14:textId="77777777" w:rsidR="006748D6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 xml:space="preserve">ΠΡΟΣΦΕΡΟΜΕΝΟ ΕΙΔΟΣ </w:t>
            </w:r>
          </w:p>
          <w:p w14:paraId="66B132F3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>(ΜΟΝΤΕΛΟ ΚΑΙ ΚΑΤΑΣΚΕΥΑΣΤΗΣ</w:t>
            </w:r>
            <w:r w:rsidRPr="009E356B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>)</w:t>
            </w:r>
          </w:p>
        </w:tc>
        <w:tc>
          <w:tcPr>
            <w:tcW w:w="1891" w:type="dxa"/>
            <w:vAlign w:val="center"/>
          </w:tcPr>
          <w:p w14:paraId="36FC7A68" w14:textId="17E18123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 xml:space="preserve">ΠΡΟΥΠΟΛΟΓΙΣΘΕΙΣΑ ΤΙΜΗ </w:t>
            </w:r>
          </w:p>
        </w:tc>
        <w:tc>
          <w:tcPr>
            <w:tcW w:w="3476" w:type="dxa"/>
            <w:gridSpan w:val="2"/>
            <w:vAlign w:val="center"/>
          </w:tcPr>
          <w:p w14:paraId="0EF0B15D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 xml:space="preserve">ΠΡΟΣΦΕΡΟΜΕΝΗ ΤΙΜΗ ΤΜΗΜΑΤΟΣ </w:t>
            </w:r>
          </w:p>
          <w:p w14:paraId="42D0FE7F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364" w:type="dxa"/>
            <w:vMerge w:val="restart"/>
            <w:vAlign w:val="center"/>
          </w:tcPr>
          <w:p w14:paraId="66C03370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>ΣΥΝΟΛΟ (ΧΩΡΙΣ ΦΠΑ)</w:t>
            </w:r>
          </w:p>
        </w:tc>
      </w:tr>
      <w:tr w:rsidR="006748D6" w:rsidRPr="009E356B" w14:paraId="017B8CE8" w14:textId="77777777" w:rsidTr="00E139E1">
        <w:trPr>
          <w:trHeight w:val="510"/>
          <w:jc w:val="center"/>
        </w:trPr>
        <w:tc>
          <w:tcPr>
            <w:tcW w:w="1792" w:type="dxa"/>
            <w:vMerge/>
            <w:vAlign w:val="center"/>
          </w:tcPr>
          <w:p w14:paraId="7DD2CB6E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004" w:type="dxa"/>
            <w:vMerge/>
            <w:vAlign w:val="center"/>
          </w:tcPr>
          <w:p w14:paraId="1AD342A9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891" w:type="dxa"/>
            <w:vAlign w:val="center"/>
          </w:tcPr>
          <w:p w14:paraId="35B0FF13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>ΤΙΜΗ ΧΩΡΙΣ ΦΠΑ</w:t>
            </w:r>
          </w:p>
        </w:tc>
        <w:tc>
          <w:tcPr>
            <w:tcW w:w="1676" w:type="dxa"/>
            <w:vAlign w:val="center"/>
          </w:tcPr>
          <w:p w14:paraId="62363FC9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>ΠΡΟΣΦΕΡΟΜΕΝΗ ΤΙΜΗ ΑΡΙΘΜΗΤΙΚΩΣ</w:t>
            </w:r>
          </w:p>
        </w:tc>
        <w:tc>
          <w:tcPr>
            <w:tcW w:w="1800" w:type="dxa"/>
            <w:vAlign w:val="center"/>
          </w:tcPr>
          <w:p w14:paraId="5639F196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>ΠΡΟΣΦΕΡΟΜΕΝΗ ΤΙΜΗ ΟΛΟΓΡΑΦΩΣ</w:t>
            </w:r>
          </w:p>
        </w:tc>
        <w:tc>
          <w:tcPr>
            <w:tcW w:w="1364" w:type="dxa"/>
            <w:vMerge/>
            <w:vAlign w:val="center"/>
          </w:tcPr>
          <w:p w14:paraId="07F5F318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6748D6" w:rsidRPr="009E356B" w14:paraId="754A2AF0" w14:textId="77777777" w:rsidTr="00E139E1">
        <w:trPr>
          <w:trHeight w:val="300"/>
          <w:jc w:val="center"/>
        </w:trPr>
        <w:tc>
          <w:tcPr>
            <w:tcW w:w="1792" w:type="dxa"/>
            <w:shd w:val="clear" w:color="auto" w:fill="FFFFFF"/>
          </w:tcPr>
          <w:p w14:paraId="7BD941B2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2004" w:type="dxa"/>
            <w:shd w:val="clear" w:color="auto" w:fill="FFFFFF"/>
          </w:tcPr>
          <w:p w14:paraId="58BA4A51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1891" w:type="dxa"/>
            <w:vAlign w:val="bottom"/>
          </w:tcPr>
          <w:p w14:paraId="7DC1E628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676" w:type="dxa"/>
            <w:vAlign w:val="bottom"/>
          </w:tcPr>
          <w:p w14:paraId="12A7797B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 w:eastAsia="el-GR"/>
              </w:rPr>
              <w:t>4</w:t>
            </w:r>
          </w:p>
        </w:tc>
        <w:tc>
          <w:tcPr>
            <w:tcW w:w="1800" w:type="dxa"/>
            <w:vAlign w:val="bottom"/>
          </w:tcPr>
          <w:p w14:paraId="3DEC1B5B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1364" w:type="dxa"/>
            <w:noWrap/>
            <w:vAlign w:val="bottom"/>
          </w:tcPr>
          <w:p w14:paraId="25E24A53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 w:eastAsia="el-GR"/>
              </w:rPr>
              <w:t>6</w:t>
            </w:r>
          </w:p>
        </w:tc>
      </w:tr>
      <w:tr w:rsidR="006748D6" w:rsidRPr="009E356B" w14:paraId="4D298D6B" w14:textId="77777777" w:rsidTr="00E139E1">
        <w:trPr>
          <w:trHeight w:val="300"/>
          <w:jc w:val="center"/>
        </w:trPr>
        <w:tc>
          <w:tcPr>
            <w:tcW w:w="1792" w:type="dxa"/>
            <w:shd w:val="clear" w:color="auto" w:fill="FFFFFF"/>
            <w:vAlign w:val="center"/>
          </w:tcPr>
          <w:p w14:paraId="0C49DCBD" w14:textId="447508A3" w:rsidR="006748D6" w:rsidRPr="00B4767F" w:rsidRDefault="00E26316" w:rsidP="00E139E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  <w:r w:rsidRPr="00E26316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 xml:space="preserve">Ολοκληρωμένο </w:t>
            </w:r>
            <w:proofErr w:type="spellStart"/>
            <w:r w:rsidRPr="00E26316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>συστήμα</w:t>
            </w:r>
            <w:proofErr w:type="spellEnd"/>
            <w:r w:rsidRPr="00E26316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E26316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>Φασματομέτρου</w:t>
            </w:r>
            <w:proofErr w:type="spellEnd"/>
            <w:r w:rsidRPr="00E26316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 xml:space="preserve"> Μάζας Ισοτοπικού Λόγου (EA-IRMS</w:t>
            </w:r>
            <w:r w:rsidR="00B4767F"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  <w:t>)</w:t>
            </w:r>
          </w:p>
        </w:tc>
        <w:tc>
          <w:tcPr>
            <w:tcW w:w="2004" w:type="dxa"/>
            <w:shd w:val="clear" w:color="auto" w:fill="FFFFFF"/>
            <w:vAlign w:val="center"/>
          </w:tcPr>
          <w:p w14:paraId="08A5F6EF" w14:textId="6700DB37" w:rsidR="006748D6" w:rsidRPr="002D34EE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891" w:type="dxa"/>
            <w:vAlign w:val="center"/>
          </w:tcPr>
          <w:p w14:paraId="61FEF21C" w14:textId="63B29533" w:rsidR="006748D6" w:rsidRPr="005D2EE9" w:rsidRDefault="00B4767F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val="en-US" w:eastAsia="el-GR"/>
              </w:rPr>
            </w:pPr>
            <w:r w:rsidRPr="00B4767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298.000,00 </w:t>
            </w:r>
            <w:r w:rsidR="006748D6" w:rsidRPr="00B4767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€</w:t>
            </w:r>
          </w:p>
        </w:tc>
        <w:tc>
          <w:tcPr>
            <w:tcW w:w="1676" w:type="dxa"/>
            <w:vAlign w:val="center"/>
          </w:tcPr>
          <w:p w14:paraId="0C9AFA5C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800" w:type="dxa"/>
            <w:vAlign w:val="center"/>
          </w:tcPr>
          <w:p w14:paraId="30835B43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64" w:type="dxa"/>
            <w:vAlign w:val="center"/>
          </w:tcPr>
          <w:p w14:paraId="3A50E9E3" w14:textId="77777777" w:rsidR="006748D6" w:rsidRPr="009E356B" w:rsidRDefault="006748D6" w:rsidP="00E139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6748D6" w:rsidRPr="007929B9" w14:paraId="329E7631" w14:textId="77777777" w:rsidTr="00E139E1">
        <w:trPr>
          <w:trHeight w:val="228"/>
          <w:jc w:val="center"/>
        </w:trPr>
        <w:tc>
          <w:tcPr>
            <w:tcW w:w="3796" w:type="dxa"/>
            <w:gridSpan w:val="2"/>
            <w:vMerge w:val="restart"/>
            <w:noWrap/>
            <w:vAlign w:val="center"/>
          </w:tcPr>
          <w:p w14:paraId="4E23278C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5367" w:type="dxa"/>
            <w:gridSpan w:val="3"/>
            <w:noWrap/>
            <w:vAlign w:val="center"/>
          </w:tcPr>
          <w:p w14:paraId="35B1125B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ΣΥΝΟΛΙΚΗ ΤΙΜΗ ΧΩΡΙΣ ΦΠΑ (αριθμητικώς)</w:t>
            </w:r>
          </w:p>
        </w:tc>
        <w:tc>
          <w:tcPr>
            <w:tcW w:w="1364" w:type="dxa"/>
            <w:noWrap/>
            <w:vAlign w:val="center"/>
          </w:tcPr>
          <w:p w14:paraId="651A077F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6748D6" w:rsidRPr="007929B9" w14:paraId="6D0B572F" w14:textId="77777777" w:rsidTr="00E139E1">
        <w:trPr>
          <w:trHeight w:val="277"/>
          <w:jc w:val="center"/>
        </w:trPr>
        <w:tc>
          <w:tcPr>
            <w:tcW w:w="3796" w:type="dxa"/>
            <w:gridSpan w:val="2"/>
            <w:vMerge/>
            <w:noWrap/>
            <w:vAlign w:val="center"/>
          </w:tcPr>
          <w:p w14:paraId="04291497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5367" w:type="dxa"/>
            <w:gridSpan w:val="3"/>
            <w:noWrap/>
            <w:vAlign w:val="center"/>
          </w:tcPr>
          <w:p w14:paraId="37078FB7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ΣΥΝΟΛΙΚΗ ΤΙΜΗ ΧΩΡΙΣ ΦΠΑ (ολογράφως)</w:t>
            </w:r>
          </w:p>
        </w:tc>
        <w:tc>
          <w:tcPr>
            <w:tcW w:w="1364" w:type="dxa"/>
            <w:noWrap/>
            <w:vAlign w:val="center"/>
          </w:tcPr>
          <w:p w14:paraId="3821356D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6748D6" w:rsidRPr="009E356B" w14:paraId="3B7310AD" w14:textId="77777777" w:rsidTr="00E139E1">
        <w:trPr>
          <w:trHeight w:val="250"/>
          <w:jc w:val="center"/>
        </w:trPr>
        <w:tc>
          <w:tcPr>
            <w:tcW w:w="3796" w:type="dxa"/>
            <w:gridSpan w:val="2"/>
            <w:vMerge/>
            <w:noWrap/>
            <w:vAlign w:val="center"/>
          </w:tcPr>
          <w:p w14:paraId="671C95F1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5367" w:type="dxa"/>
            <w:gridSpan w:val="3"/>
            <w:noWrap/>
            <w:vAlign w:val="center"/>
          </w:tcPr>
          <w:p w14:paraId="4EB11FBB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ΦΠΑ (αριθμητικώς)</w:t>
            </w:r>
          </w:p>
        </w:tc>
        <w:tc>
          <w:tcPr>
            <w:tcW w:w="1364" w:type="dxa"/>
            <w:noWrap/>
            <w:vAlign w:val="center"/>
          </w:tcPr>
          <w:p w14:paraId="7C1B3953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6748D6" w:rsidRPr="009E356B" w14:paraId="3C21895A" w14:textId="77777777" w:rsidTr="00E139E1">
        <w:trPr>
          <w:trHeight w:val="286"/>
          <w:jc w:val="center"/>
        </w:trPr>
        <w:tc>
          <w:tcPr>
            <w:tcW w:w="3796" w:type="dxa"/>
            <w:gridSpan w:val="2"/>
            <w:vMerge/>
            <w:noWrap/>
            <w:vAlign w:val="center"/>
          </w:tcPr>
          <w:p w14:paraId="48538980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5367" w:type="dxa"/>
            <w:gridSpan w:val="3"/>
            <w:noWrap/>
            <w:vAlign w:val="center"/>
          </w:tcPr>
          <w:p w14:paraId="47CEC65F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ΦΠΑ (ολογράφως)</w:t>
            </w:r>
          </w:p>
        </w:tc>
        <w:tc>
          <w:tcPr>
            <w:tcW w:w="1364" w:type="dxa"/>
            <w:noWrap/>
            <w:vAlign w:val="center"/>
          </w:tcPr>
          <w:p w14:paraId="629D004E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6748D6" w:rsidRPr="007929B9" w14:paraId="018AB71F" w14:textId="77777777" w:rsidTr="00E139E1">
        <w:trPr>
          <w:trHeight w:val="304"/>
          <w:jc w:val="center"/>
        </w:trPr>
        <w:tc>
          <w:tcPr>
            <w:tcW w:w="3796" w:type="dxa"/>
            <w:gridSpan w:val="2"/>
            <w:vMerge/>
            <w:noWrap/>
            <w:vAlign w:val="center"/>
          </w:tcPr>
          <w:p w14:paraId="6D9F1371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5367" w:type="dxa"/>
            <w:gridSpan w:val="3"/>
            <w:noWrap/>
            <w:vAlign w:val="center"/>
          </w:tcPr>
          <w:p w14:paraId="0AB9B66A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ΣΥΝΟΛΙΚΗ ΤΙΜΗ ΜΕ ΦΠΑ (αριθμητικώς)</w:t>
            </w:r>
          </w:p>
        </w:tc>
        <w:tc>
          <w:tcPr>
            <w:tcW w:w="1364" w:type="dxa"/>
            <w:noWrap/>
            <w:vAlign w:val="center"/>
          </w:tcPr>
          <w:p w14:paraId="1197A467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6748D6" w:rsidRPr="007929B9" w14:paraId="0EE414FA" w14:textId="77777777" w:rsidTr="00E139E1">
        <w:trPr>
          <w:trHeight w:val="250"/>
          <w:jc w:val="center"/>
        </w:trPr>
        <w:tc>
          <w:tcPr>
            <w:tcW w:w="3796" w:type="dxa"/>
            <w:gridSpan w:val="2"/>
            <w:vMerge/>
            <w:noWrap/>
            <w:vAlign w:val="center"/>
          </w:tcPr>
          <w:p w14:paraId="419FE07A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5367" w:type="dxa"/>
            <w:gridSpan w:val="3"/>
            <w:noWrap/>
            <w:vAlign w:val="center"/>
          </w:tcPr>
          <w:p w14:paraId="2D737559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E356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 w:eastAsia="el-GR"/>
              </w:rPr>
              <w:t>ΣΥΝΟΛΙΚΗ ΤΙΜΗ ΜΕ ΦΠΑ (ολογράφως)</w:t>
            </w:r>
          </w:p>
        </w:tc>
        <w:tc>
          <w:tcPr>
            <w:tcW w:w="1364" w:type="dxa"/>
            <w:noWrap/>
            <w:vAlign w:val="center"/>
          </w:tcPr>
          <w:p w14:paraId="4169B225" w14:textId="77777777" w:rsidR="006748D6" w:rsidRPr="009E356B" w:rsidRDefault="006748D6" w:rsidP="00E139E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</w:tbl>
    <w:p w14:paraId="6C020ADB" w14:textId="77777777" w:rsidR="00BC0A0D" w:rsidRDefault="00BC0A0D">
      <w:pPr>
        <w:spacing w:before="57" w:after="57"/>
        <w:rPr>
          <w:lang w:val="el-GR"/>
        </w:rPr>
      </w:pPr>
    </w:p>
    <w:p w14:paraId="1EFCC96D" w14:textId="54D07F13" w:rsidR="000D205A" w:rsidRPr="007A711D" w:rsidRDefault="000D205A" w:rsidP="000D205A">
      <w:pPr>
        <w:widowControl w:val="0"/>
        <w:spacing w:after="0"/>
        <w:ind w:right="-1"/>
        <w:jc w:val="right"/>
        <w:rPr>
          <w:b/>
          <w:sz w:val="20"/>
          <w:szCs w:val="20"/>
          <w:lang w:val="el-GR"/>
        </w:rPr>
      </w:pPr>
      <w:r w:rsidRPr="007A711D">
        <w:rPr>
          <w:b/>
          <w:sz w:val="20"/>
          <w:szCs w:val="20"/>
          <w:lang w:val="el-GR"/>
        </w:rPr>
        <w:t>ΤΟΠΟΣ-ΗΜΕΡΟΜΗΝΙΑ: ……………………………………………………………………….</w:t>
      </w:r>
    </w:p>
    <w:p w14:paraId="62C82350" w14:textId="77777777" w:rsidR="000D205A" w:rsidRPr="007A711D" w:rsidRDefault="000D205A" w:rsidP="000D205A">
      <w:pPr>
        <w:widowControl w:val="0"/>
        <w:spacing w:after="0"/>
        <w:ind w:right="-1"/>
        <w:jc w:val="right"/>
        <w:rPr>
          <w:b/>
          <w:sz w:val="20"/>
          <w:szCs w:val="20"/>
          <w:lang w:val="el-GR"/>
        </w:rPr>
      </w:pPr>
    </w:p>
    <w:p w14:paraId="32FFABE9" w14:textId="77777777" w:rsidR="000D205A" w:rsidRDefault="000D205A" w:rsidP="000D205A">
      <w:pPr>
        <w:widowControl w:val="0"/>
        <w:spacing w:after="0"/>
        <w:ind w:right="-1" w:firstLine="6895"/>
        <w:jc w:val="center"/>
        <w:rPr>
          <w:b/>
          <w:sz w:val="20"/>
          <w:szCs w:val="20"/>
          <w:lang w:val="el-GR"/>
        </w:rPr>
      </w:pPr>
      <w:r w:rsidRPr="007A711D">
        <w:rPr>
          <w:b/>
          <w:sz w:val="20"/>
          <w:szCs w:val="20"/>
          <w:lang w:val="el-GR"/>
        </w:rPr>
        <w:t>ΓΙΑ ΤΟ ΔΙΑΓΩΝΙΖΟΜΕΝΟ:</w:t>
      </w:r>
    </w:p>
    <w:p w14:paraId="1572E4C3" w14:textId="77777777" w:rsidR="000D205A" w:rsidRDefault="000D205A" w:rsidP="000D205A">
      <w:pPr>
        <w:widowControl w:val="0"/>
        <w:spacing w:after="0"/>
        <w:ind w:right="-1"/>
        <w:jc w:val="right"/>
        <w:rPr>
          <w:b/>
          <w:sz w:val="20"/>
          <w:szCs w:val="20"/>
          <w:lang w:val="el-GR"/>
        </w:rPr>
      </w:pPr>
    </w:p>
    <w:p w14:paraId="73BEBB84" w14:textId="77777777" w:rsidR="000D205A" w:rsidRPr="007A711D" w:rsidRDefault="000D205A" w:rsidP="000D205A">
      <w:pPr>
        <w:widowControl w:val="0"/>
        <w:spacing w:after="0"/>
        <w:ind w:right="-1"/>
        <w:jc w:val="right"/>
        <w:rPr>
          <w:b/>
          <w:sz w:val="20"/>
          <w:szCs w:val="20"/>
          <w:lang w:val="el-GR"/>
        </w:rPr>
      </w:pPr>
    </w:p>
    <w:p w14:paraId="6B130C6C" w14:textId="004A9860" w:rsidR="000D205A" w:rsidRDefault="000D205A" w:rsidP="007929B9">
      <w:pPr>
        <w:widowControl w:val="0"/>
        <w:spacing w:after="0"/>
        <w:ind w:right="-1"/>
        <w:jc w:val="right"/>
        <w:rPr>
          <w:rFonts w:ascii="Arial" w:hAnsi="Arial" w:cs="Arial"/>
          <w:b/>
          <w:color w:val="002060"/>
          <w:sz w:val="24"/>
          <w:szCs w:val="22"/>
          <w:lang w:val="el-GR"/>
        </w:rPr>
      </w:pPr>
      <w:r w:rsidRPr="007A711D">
        <w:rPr>
          <w:b/>
          <w:sz w:val="20"/>
          <w:szCs w:val="20"/>
          <w:lang w:val="el-GR"/>
        </w:rPr>
        <w:t>ΣΦΡΑΓΙΔΑ ΚΑΙ ΥΠΟΓΡΑΦΗ: ........................................…………………………………</w:t>
      </w:r>
    </w:p>
    <w:sectPr w:rsidR="000D205A" w:rsidSect="00E679B5">
      <w:footerReference w:type="default" r:id="rId8"/>
      <w:pgSz w:w="11906" w:h="16838"/>
      <w:pgMar w:top="1134" w:right="1134" w:bottom="1134" w:left="1276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21F3" w14:textId="77777777" w:rsidR="00B359BC" w:rsidRDefault="00B359BC">
      <w:pPr>
        <w:spacing w:after="0"/>
      </w:pPr>
      <w:r>
        <w:separator/>
      </w:r>
    </w:p>
  </w:endnote>
  <w:endnote w:type="continuationSeparator" w:id="0">
    <w:p w14:paraId="764BFA0A" w14:textId="77777777" w:rsidR="00B359BC" w:rsidRDefault="00B359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81" w:usb1="00000000" w:usb2="00000000" w:usb3="00000000" w:csb0="00000008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√Ò·ÏÏ·ÙÔÛÂÈÒ‹200">
    <w:altName w:val="Times New Roman"/>
    <w:charset w:val="A1"/>
    <w:family w:val="roman"/>
    <w:pitch w:val="variable"/>
  </w:font>
  <w:font w:name="DejaVu Sans">
    <w:altName w:val="Times New Roman"/>
    <w:charset w:val="A1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6655" w14:textId="77777777" w:rsidR="00E139E1" w:rsidRDefault="00E139E1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DC88" w14:textId="77777777" w:rsidR="00B359BC" w:rsidRDefault="00B359BC">
      <w:pPr>
        <w:spacing w:after="0"/>
      </w:pPr>
      <w:r>
        <w:separator/>
      </w:r>
    </w:p>
  </w:footnote>
  <w:footnote w:type="continuationSeparator" w:id="0">
    <w:p w14:paraId="24C81150" w14:textId="77777777" w:rsidR="00B359BC" w:rsidRDefault="00B359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057837"/>
    <w:multiLevelType w:val="multilevel"/>
    <w:tmpl w:val="11DC7F1C"/>
    <w:lvl w:ilvl="0">
      <w:start w:val="1"/>
      <w:numFmt w:val="decimal"/>
      <w:lvlText w:val="%1."/>
      <w:lvlJc w:val="center"/>
      <w:pPr>
        <w:tabs>
          <w:tab w:val="num" w:pos="567"/>
        </w:tabs>
        <w:ind w:left="0" w:firstLine="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57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"/>
        </w:tabs>
        <w:ind w:left="0" w:firstLine="0"/>
      </w:pPr>
      <w:rPr>
        <w:rFonts w:hint="default"/>
      </w:rPr>
    </w:lvl>
  </w:abstractNum>
  <w:abstractNum w:abstractNumId="12" w15:restartNumberingAfterBreak="0">
    <w:nsid w:val="008342DB"/>
    <w:multiLevelType w:val="hybridMultilevel"/>
    <w:tmpl w:val="18FA6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CE2C5A"/>
    <w:multiLevelType w:val="multilevel"/>
    <w:tmpl w:val="11DC7F1C"/>
    <w:lvl w:ilvl="0">
      <w:start w:val="1"/>
      <w:numFmt w:val="decimal"/>
      <w:lvlText w:val="%1."/>
      <w:lvlJc w:val="center"/>
      <w:pPr>
        <w:tabs>
          <w:tab w:val="num" w:pos="567"/>
        </w:tabs>
        <w:ind w:left="0" w:firstLine="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57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"/>
        </w:tabs>
        <w:ind w:left="0" w:firstLine="0"/>
      </w:pPr>
      <w:rPr>
        <w:rFonts w:hint="default"/>
      </w:rPr>
    </w:lvl>
  </w:abstractNum>
  <w:abstractNum w:abstractNumId="14" w15:restartNumberingAfterBreak="0">
    <w:nsid w:val="0BB127EB"/>
    <w:multiLevelType w:val="hybridMultilevel"/>
    <w:tmpl w:val="50B0D084"/>
    <w:lvl w:ilvl="0" w:tplc="BBF2B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855B4"/>
    <w:multiLevelType w:val="hybridMultilevel"/>
    <w:tmpl w:val="32C4D7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F4F9B"/>
    <w:multiLevelType w:val="hybridMultilevel"/>
    <w:tmpl w:val="4FB8DFD6"/>
    <w:lvl w:ilvl="0" w:tplc="59547B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3595367"/>
    <w:multiLevelType w:val="hybridMultilevel"/>
    <w:tmpl w:val="CE008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1058C"/>
    <w:multiLevelType w:val="hybridMultilevel"/>
    <w:tmpl w:val="DDE6399E"/>
    <w:lvl w:ilvl="0" w:tplc="BBF2B3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42078C"/>
    <w:multiLevelType w:val="hybridMultilevel"/>
    <w:tmpl w:val="66064EC8"/>
    <w:lvl w:ilvl="0" w:tplc="7952B63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 w15:restartNumberingAfterBreak="0">
    <w:nsid w:val="3328474C"/>
    <w:multiLevelType w:val="hybridMultilevel"/>
    <w:tmpl w:val="666CD7CA"/>
    <w:lvl w:ilvl="0" w:tplc="0E9EF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706E"/>
    <w:multiLevelType w:val="multilevel"/>
    <w:tmpl w:val="11DC7F1C"/>
    <w:lvl w:ilvl="0">
      <w:start w:val="1"/>
      <w:numFmt w:val="decimal"/>
      <w:lvlText w:val="%1."/>
      <w:lvlJc w:val="center"/>
      <w:pPr>
        <w:tabs>
          <w:tab w:val="num" w:pos="567"/>
        </w:tabs>
        <w:ind w:left="0" w:firstLine="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57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"/>
        </w:tabs>
        <w:ind w:left="0" w:firstLine="0"/>
      </w:pPr>
      <w:rPr>
        <w:rFonts w:hint="default"/>
      </w:rPr>
    </w:lvl>
  </w:abstractNum>
  <w:abstractNum w:abstractNumId="23" w15:restartNumberingAfterBreak="0">
    <w:nsid w:val="383C109B"/>
    <w:multiLevelType w:val="hybridMultilevel"/>
    <w:tmpl w:val="5B621888"/>
    <w:lvl w:ilvl="0" w:tplc="C6A64A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B78BC"/>
    <w:multiLevelType w:val="hybridMultilevel"/>
    <w:tmpl w:val="09181C08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  <w:color w:val="000000"/>
        <w:kern w:val="1"/>
        <w:szCs w:val="22"/>
        <w:shd w:val="clear" w:color="auto" w:fill="FFFFFF"/>
        <w:lang w:val="el-GR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F458D"/>
    <w:multiLevelType w:val="hybridMultilevel"/>
    <w:tmpl w:val="7F9CEBDC"/>
    <w:lvl w:ilvl="0" w:tplc="415006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2737BAA"/>
    <w:multiLevelType w:val="multilevel"/>
    <w:tmpl w:val="631A6FB2"/>
    <w:lvl w:ilvl="0">
      <w:start w:val="1"/>
      <w:numFmt w:val="decimal"/>
      <w:lvlText w:val="%1."/>
      <w:lvlJc w:val="center"/>
      <w:pPr>
        <w:tabs>
          <w:tab w:val="num" w:pos="567"/>
        </w:tabs>
        <w:ind w:left="0" w:firstLine="0"/>
      </w:pPr>
      <w:rPr>
        <w:rFonts w:hint="default"/>
        <w:b/>
        <w:u w:val="none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  <w:lvl w:ilvl="2">
      <w:start w:val="1"/>
      <w:numFmt w:val="decimal"/>
      <w:lvlText w:val="%1.%2.%3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"/>
        </w:tabs>
        <w:ind w:left="0" w:firstLine="0"/>
      </w:pPr>
      <w:rPr>
        <w:rFonts w:hint="default"/>
      </w:rPr>
    </w:lvl>
  </w:abstractNum>
  <w:abstractNum w:abstractNumId="27" w15:restartNumberingAfterBreak="0">
    <w:nsid w:val="46E17C1D"/>
    <w:multiLevelType w:val="multilevel"/>
    <w:tmpl w:val="C7A2242E"/>
    <w:lvl w:ilvl="0">
      <w:start w:val="1"/>
      <w:numFmt w:val="decimal"/>
      <w:lvlText w:val="%1."/>
      <w:lvlJc w:val="center"/>
      <w:pPr>
        <w:tabs>
          <w:tab w:val="num" w:pos="567"/>
        </w:tabs>
        <w:ind w:left="0" w:firstLine="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57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"/>
        </w:tabs>
        <w:ind w:left="0" w:firstLine="0"/>
      </w:pPr>
      <w:rPr>
        <w:rFonts w:hint="default"/>
      </w:rPr>
    </w:lvl>
  </w:abstractNum>
  <w:abstractNum w:abstractNumId="28" w15:restartNumberingAfterBreak="0">
    <w:nsid w:val="4F40147D"/>
    <w:multiLevelType w:val="hybridMultilevel"/>
    <w:tmpl w:val="6E7617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87072D"/>
    <w:multiLevelType w:val="hybridMultilevel"/>
    <w:tmpl w:val="6226E4E0"/>
    <w:lvl w:ilvl="0" w:tplc="C6A64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kern w:val="1"/>
        <w:szCs w:val="22"/>
        <w:shd w:val="clear" w:color="auto" w:fill="FFFFFF"/>
        <w:lang w:val="el-GR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565BC"/>
    <w:multiLevelType w:val="multilevel"/>
    <w:tmpl w:val="7B6ECD9A"/>
    <w:lvl w:ilvl="0">
      <w:start w:val="1"/>
      <w:numFmt w:val="decimal"/>
      <w:lvlText w:val="%1."/>
      <w:lvlJc w:val="center"/>
      <w:pPr>
        <w:tabs>
          <w:tab w:val="num" w:pos="567"/>
        </w:tabs>
        <w:ind w:left="0" w:firstLine="0"/>
      </w:pPr>
      <w:rPr>
        <w:rFonts w:hint="default"/>
        <w:b/>
        <w:u w:val="non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"/>
        </w:tabs>
        <w:ind w:left="0" w:firstLine="0"/>
      </w:pPr>
      <w:rPr>
        <w:rFonts w:hint="default"/>
      </w:rPr>
    </w:lvl>
  </w:abstractNum>
  <w:abstractNum w:abstractNumId="31" w15:restartNumberingAfterBreak="0">
    <w:nsid w:val="5FAF0CDD"/>
    <w:multiLevelType w:val="hybridMultilevel"/>
    <w:tmpl w:val="6ACA59F2"/>
    <w:lvl w:ilvl="0" w:tplc="BBF2B3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916944"/>
    <w:multiLevelType w:val="multilevel"/>
    <w:tmpl w:val="D556F576"/>
    <w:lvl w:ilvl="0">
      <w:start w:val="1"/>
      <w:numFmt w:val="decimal"/>
      <w:lvlText w:val="%1."/>
      <w:lvlJc w:val="center"/>
      <w:pPr>
        <w:tabs>
          <w:tab w:val="num" w:pos="567"/>
        </w:tabs>
        <w:ind w:left="0" w:firstLine="0"/>
      </w:pPr>
      <w:rPr>
        <w:rFonts w:hint="default"/>
        <w:b/>
        <w:u w:val="none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  <w:lvl w:ilvl="2">
      <w:start w:val="1"/>
      <w:numFmt w:val="decimal"/>
      <w:lvlText w:val="%1.%2.%3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"/>
        </w:tabs>
        <w:ind w:left="0" w:firstLine="0"/>
      </w:pPr>
      <w:rPr>
        <w:rFonts w:hint="default"/>
      </w:rPr>
    </w:lvl>
  </w:abstractNum>
  <w:abstractNum w:abstractNumId="33" w15:restartNumberingAfterBreak="0">
    <w:nsid w:val="61D5048B"/>
    <w:multiLevelType w:val="hybridMultilevel"/>
    <w:tmpl w:val="14C2A954"/>
    <w:lvl w:ilvl="0" w:tplc="00000009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31DB6"/>
    <w:multiLevelType w:val="hybridMultilevel"/>
    <w:tmpl w:val="722C6B3A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5" w15:restartNumberingAfterBreak="0">
    <w:nsid w:val="675A2B6D"/>
    <w:multiLevelType w:val="hybridMultilevel"/>
    <w:tmpl w:val="407406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7" w15:restartNumberingAfterBreak="0">
    <w:nsid w:val="6CB4031E"/>
    <w:multiLevelType w:val="hybridMultilevel"/>
    <w:tmpl w:val="785CBF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4713B"/>
    <w:multiLevelType w:val="hybridMultilevel"/>
    <w:tmpl w:val="824651F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53B9D"/>
    <w:multiLevelType w:val="hybridMultilevel"/>
    <w:tmpl w:val="7EDC281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8B0C90"/>
    <w:multiLevelType w:val="hybridMultilevel"/>
    <w:tmpl w:val="24262676"/>
    <w:lvl w:ilvl="0" w:tplc="CA22330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5A574E"/>
    <w:multiLevelType w:val="hybridMultilevel"/>
    <w:tmpl w:val="1C7C200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C10E0B"/>
    <w:multiLevelType w:val="hybridMultilevel"/>
    <w:tmpl w:val="BBF0A082"/>
    <w:lvl w:ilvl="0" w:tplc="0408000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5ACB26">
      <w:start w:val="7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41996724">
    <w:abstractNumId w:val="0"/>
  </w:num>
  <w:num w:numId="2" w16cid:durableId="1721129394">
    <w:abstractNumId w:val="1"/>
  </w:num>
  <w:num w:numId="3" w16cid:durableId="1683698812">
    <w:abstractNumId w:val="2"/>
  </w:num>
  <w:num w:numId="4" w16cid:durableId="384111812">
    <w:abstractNumId w:val="3"/>
  </w:num>
  <w:num w:numId="5" w16cid:durableId="1673408753">
    <w:abstractNumId w:val="8"/>
  </w:num>
  <w:num w:numId="6" w16cid:durableId="758211835">
    <w:abstractNumId w:val="9"/>
  </w:num>
  <w:num w:numId="7" w16cid:durableId="1468359387">
    <w:abstractNumId w:val="10"/>
  </w:num>
  <w:num w:numId="8" w16cid:durableId="1046564548">
    <w:abstractNumId w:val="38"/>
  </w:num>
  <w:num w:numId="9" w16cid:durableId="642393157">
    <w:abstractNumId w:val="21"/>
  </w:num>
  <w:num w:numId="10" w16cid:durableId="1378822088">
    <w:abstractNumId w:val="36"/>
  </w:num>
  <w:num w:numId="11" w16cid:durableId="1588658435">
    <w:abstractNumId w:val="23"/>
  </w:num>
  <w:num w:numId="12" w16cid:durableId="1952012918">
    <w:abstractNumId w:val="40"/>
  </w:num>
  <w:num w:numId="13" w16cid:durableId="523903796">
    <w:abstractNumId w:val="15"/>
  </w:num>
  <w:num w:numId="14" w16cid:durableId="2145464884">
    <w:abstractNumId w:val="19"/>
  </w:num>
  <w:num w:numId="15" w16cid:durableId="1992714463">
    <w:abstractNumId w:val="41"/>
  </w:num>
  <w:num w:numId="16" w16cid:durableId="1321815012">
    <w:abstractNumId w:val="11"/>
  </w:num>
  <w:num w:numId="17" w16cid:durableId="1684819634">
    <w:abstractNumId w:val="28"/>
  </w:num>
  <w:num w:numId="18" w16cid:durableId="95101298">
    <w:abstractNumId w:val="12"/>
  </w:num>
  <w:num w:numId="19" w16cid:durableId="851987916">
    <w:abstractNumId w:val="34"/>
  </w:num>
  <w:num w:numId="20" w16cid:durableId="836774238">
    <w:abstractNumId w:val="27"/>
  </w:num>
  <w:num w:numId="21" w16cid:durableId="168913661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3822760">
    <w:abstractNumId w:val="4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28492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828473">
    <w:abstractNumId w:val="17"/>
  </w:num>
  <w:num w:numId="25" w16cid:durableId="1377201362">
    <w:abstractNumId w:val="42"/>
  </w:num>
  <w:num w:numId="26" w16cid:durableId="656540225">
    <w:abstractNumId w:val="37"/>
  </w:num>
  <w:num w:numId="27" w16cid:durableId="1485900907">
    <w:abstractNumId w:val="13"/>
  </w:num>
  <w:num w:numId="28" w16cid:durableId="855853732">
    <w:abstractNumId w:val="33"/>
  </w:num>
  <w:num w:numId="29" w16cid:durableId="1064525601">
    <w:abstractNumId w:val="26"/>
  </w:num>
  <w:num w:numId="30" w16cid:durableId="759791059">
    <w:abstractNumId w:val="32"/>
  </w:num>
  <w:num w:numId="31" w16cid:durableId="1619022275">
    <w:abstractNumId w:val="24"/>
  </w:num>
  <w:num w:numId="32" w16cid:durableId="1105805122">
    <w:abstractNumId w:val="29"/>
  </w:num>
  <w:num w:numId="33" w16cid:durableId="2087343399">
    <w:abstractNumId w:val="30"/>
  </w:num>
  <w:num w:numId="34" w16cid:durableId="10379856">
    <w:abstractNumId w:val="22"/>
  </w:num>
  <w:num w:numId="35" w16cid:durableId="222912226">
    <w:abstractNumId w:val="35"/>
  </w:num>
  <w:num w:numId="36" w16cid:durableId="161745650">
    <w:abstractNumId w:val="14"/>
  </w:num>
  <w:num w:numId="37" w16cid:durableId="730929031">
    <w:abstractNumId w:val="31"/>
  </w:num>
  <w:num w:numId="38" w16cid:durableId="1375496934">
    <w:abstractNumId w:val="18"/>
  </w:num>
  <w:num w:numId="39" w16cid:durableId="369301445">
    <w:abstractNumId w:val="25"/>
  </w:num>
  <w:num w:numId="40" w16cid:durableId="655301932">
    <w:abstractNumId w:val="20"/>
  </w:num>
  <w:num w:numId="41" w16cid:durableId="1532958517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C5E"/>
    <w:rsid w:val="000012EE"/>
    <w:rsid w:val="0000375D"/>
    <w:rsid w:val="000040FD"/>
    <w:rsid w:val="00004465"/>
    <w:rsid w:val="00005776"/>
    <w:rsid w:val="0000656D"/>
    <w:rsid w:val="00006CEC"/>
    <w:rsid w:val="000072DB"/>
    <w:rsid w:val="00007CCA"/>
    <w:rsid w:val="000130D0"/>
    <w:rsid w:val="000162F0"/>
    <w:rsid w:val="00017743"/>
    <w:rsid w:val="0002094F"/>
    <w:rsid w:val="00020B6A"/>
    <w:rsid w:val="00020DCF"/>
    <w:rsid w:val="000215D3"/>
    <w:rsid w:val="00022572"/>
    <w:rsid w:val="0002320C"/>
    <w:rsid w:val="00023862"/>
    <w:rsid w:val="00023BEC"/>
    <w:rsid w:val="00024CFD"/>
    <w:rsid w:val="00026E2E"/>
    <w:rsid w:val="000273D4"/>
    <w:rsid w:val="0002791C"/>
    <w:rsid w:val="0003014F"/>
    <w:rsid w:val="000313EC"/>
    <w:rsid w:val="000319DF"/>
    <w:rsid w:val="000325E7"/>
    <w:rsid w:val="00032BAF"/>
    <w:rsid w:val="00034ABD"/>
    <w:rsid w:val="00037801"/>
    <w:rsid w:val="000421F7"/>
    <w:rsid w:val="00043016"/>
    <w:rsid w:val="0004316B"/>
    <w:rsid w:val="00043607"/>
    <w:rsid w:val="00043E26"/>
    <w:rsid w:val="00045253"/>
    <w:rsid w:val="000457F6"/>
    <w:rsid w:val="00047387"/>
    <w:rsid w:val="000500DC"/>
    <w:rsid w:val="000521DC"/>
    <w:rsid w:val="00052C3D"/>
    <w:rsid w:val="00052D56"/>
    <w:rsid w:val="0005334B"/>
    <w:rsid w:val="000561E7"/>
    <w:rsid w:val="00057051"/>
    <w:rsid w:val="000606A0"/>
    <w:rsid w:val="000609B8"/>
    <w:rsid w:val="00060A38"/>
    <w:rsid w:val="00061ABD"/>
    <w:rsid w:val="000620B3"/>
    <w:rsid w:val="00062BB2"/>
    <w:rsid w:val="00063B20"/>
    <w:rsid w:val="00064648"/>
    <w:rsid w:val="00064699"/>
    <w:rsid w:val="000649DF"/>
    <w:rsid w:val="00065002"/>
    <w:rsid w:val="00070508"/>
    <w:rsid w:val="000715C3"/>
    <w:rsid w:val="000737CC"/>
    <w:rsid w:val="00073FFE"/>
    <w:rsid w:val="00076799"/>
    <w:rsid w:val="00076C9E"/>
    <w:rsid w:val="00077086"/>
    <w:rsid w:val="00077DFF"/>
    <w:rsid w:val="00080AF2"/>
    <w:rsid w:val="00080FAE"/>
    <w:rsid w:val="0008133F"/>
    <w:rsid w:val="000819A2"/>
    <w:rsid w:val="00081AF9"/>
    <w:rsid w:val="00085585"/>
    <w:rsid w:val="00087B4D"/>
    <w:rsid w:val="00087B79"/>
    <w:rsid w:val="000917A0"/>
    <w:rsid w:val="00092DA0"/>
    <w:rsid w:val="00092E0A"/>
    <w:rsid w:val="00093027"/>
    <w:rsid w:val="000933D8"/>
    <w:rsid w:val="00093DC7"/>
    <w:rsid w:val="00095353"/>
    <w:rsid w:val="00095E41"/>
    <w:rsid w:val="00096856"/>
    <w:rsid w:val="00097F3B"/>
    <w:rsid w:val="000A0FD7"/>
    <w:rsid w:val="000A223D"/>
    <w:rsid w:val="000A44F1"/>
    <w:rsid w:val="000A5B86"/>
    <w:rsid w:val="000A6A2D"/>
    <w:rsid w:val="000A6F04"/>
    <w:rsid w:val="000A6F90"/>
    <w:rsid w:val="000B0BD8"/>
    <w:rsid w:val="000B1EE7"/>
    <w:rsid w:val="000B2233"/>
    <w:rsid w:val="000B3370"/>
    <w:rsid w:val="000B4E42"/>
    <w:rsid w:val="000C1E49"/>
    <w:rsid w:val="000C2D2C"/>
    <w:rsid w:val="000C4284"/>
    <w:rsid w:val="000C4BEA"/>
    <w:rsid w:val="000C5B34"/>
    <w:rsid w:val="000C6117"/>
    <w:rsid w:val="000C6682"/>
    <w:rsid w:val="000C76F3"/>
    <w:rsid w:val="000C7F1C"/>
    <w:rsid w:val="000D02D1"/>
    <w:rsid w:val="000D0C47"/>
    <w:rsid w:val="000D1E46"/>
    <w:rsid w:val="000D205A"/>
    <w:rsid w:val="000D2427"/>
    <w:rsid w:val="000D24F7"/>
    <w:rsid w:val="000D263D"/>
    <w:rsid w:val="000D2DDD"/>
    <w:rsid w:val="000D5A6B"/>
    <w:rsid w:val="000D74AF"/>
    <w:rsid w:val="000D7A1E"/>
    <w:rsid w:val="000D7C22"/>
    <w:rsid w:val="000E082E"/>
    <w:rsid w:val="000E0DD6"/>
    <w:rsid w:val="000E310F"/>
    <w:rsid w:val="000E604F"/>
    <w:rsid w:val="000E636F"/>
    <w:rsid w:val="000E67AB"/>
    <w:rsid w:val="000F00DF"/>
    <w:rsid w:val="000F03AE"/>
    <w:rsid w:val="000F0E5D"/>
    <w:rsid w:val="000F12E3"/>
    <w:rsid w:val="000F1F04"/>
    <w:rsid w:val="000F2223"/>
    <w:rsid w:val="000F27EF"/>
    <w:rsid w:val="000F28F9"/>
    <w:rsid w:val="000F3AC7"/>
    <w:rsid w:val="000F3FCE"/>
    <w:rsid w:val="000F4796"/>
    <w:rsid w:val="000F6067"/>
    <w:rsid w:val="000F7BE9"/>
    <w:rsid w:val="000F7DEF"/>
    <w:rsid w:val="00100514"/>
    <w:rsid w:val="001017C9"/>
    <w:rsid w:val="00102E24"/>
    <w:rsid w:val="00103678"/>
    <w:rsid w:val="001036EA"/>
    <w:rsid w:val="00103DDF"/>
    <w:rsid w:val="00105314"/>
    <w:rsid w:val="00105CC4"/>
    <w:rsid w:val="001073F8"/>
    <w:rsid w:val="001101C6"/>
    <w:rsid w:val="00110C30"/>
    <w:rsid w:val="00111901"/>
    <w:rsid w:val="00111D68"/>
    <w:rsid w:val="00111E0D"/>
    <w:rsid w:val="00112610"/>
    <w:rsid w:val="0011317F"/>
    <w:rsid w:val="00115251"/>
    <w:rsid w:val="001164F4"/>
    <w:rsid w:val="00116EEE"/>
    <w:rsid w:val="00117635"/>
    <w:rsid w:val="00120B9E"/>
    <w:rsid w:val="001217F6"/>
    <w:rsid w:val="00122C70"/>
    <w:rsid w:val="00122DA3"/>
    <w:rsid w:val="00123C25"/>
    <w:rsid w:val="00125B0B"/>
    <w:rsid w:val="00127863"/>
    <w:rsid w:val="001317FF"/>
    <w:rsid w:val="001323DB"/>
    <w:rsid w:val="00134EA4"/>
    <w:rsid w:val="001358DA"/>
    <w:rsid w:val="00136416"/>
    <w:rsid w:val="001365BB"/>
    <w:rsid w:val="00136C1B"/>
    <w:rsid w:val="00140BAA"/>
    <w:rsid w:val="00141F11"/>
    <w:rsid w:val="001434A8"/>
    <w:rsid w:val="00144E2E"/>
    <w:rsid w:val="00144E74"/>
    <w:rsid w:val="0014575C"/>
    <w:rsid w:val="00146373"/>
    <w:rsid w:val="0015005C"/>
    <w:rsid w:val="00150871"/>
    <w:rsid w:val="0015270B"/>
    <w:rsid w:val="00153744"/>
    <w:rsid w:val="001552C1"/>
    <w:rsid w:val="00160404"/>
    <w:rsid w:val="00160A1A"/>
    <w:rsid w:val="001610B3"/>
    <w:rsid w:val="001611ED"/>
    <w:rsid w:val="00161D1D"/>
    <w:rsid w:val="00161FB1"/>
    <w:rsid w:val="00162616"/>
    <w:rsid w:val="00164E1F"/>
    <w:rsid w:val="00165736"/>
    <w:rsid w:val="00166D03"/>
    <w:rsid w:val="00166EA7"/>
    <w:rsid w:val="00167814"/>
    <w:rsid w:val="00167980"/>
    <w:rsid w:val="00167F4B"/>
    <w:rsid w:val="00171EB5"/>
    <w:rsid w:val="00172FBA"/>
    <w:rsid w:val="001737BA"/>
    <w:rsid w:val="001740EF"/>
    <w:rsid w:val="0017436B"/>
    <w:rsid w:val="00175691"/>
    <w:rsid w:val="00175FD9"/>
    <w:rsid w:val="001765C9"/>
    <w:rsid w:val="00176884"/>
    <w:rsid w:val="001779C9"/>
    <w:rsid w:val="00177D6E"/>
    <w:rsid w:val="00182A81"/>
    <w:rsid w:val="00182EC0"/>
    <w:rsid w:val="00182FE8"/>
    <w:rsid w:val="00183AE9"/>
    <w:rsid w:val="00184870"/>
    <w:rsid w:val="0018557E"/>
    <w:rsid w:val="00186B76"/>
    <w:rsid w:val="00187B36"/>
    <w:rsid w:val="0019005A"/>
    <w:rsid w:val="001903C5"/>
    <w:rsid w:val="00191486"/>
    <w:rsid w:val="001934F6"/>
    <w:rsid w:val="00193C04"/>
    <w:rsid w:val="0019438F"/>
    <w:rsid w:val="00195366"/>
    <w:rsid w:val="00196314"/>
    <w:rsid w:val="001968EA"/>
    <w:rsid w:val="00197A32"/>
    <w:rsid w:val="001A1535"/>
    <w:rsid w:val="001A1CBE"/>
    <w:rsid w:val="001A46F0"/>
    <w:rsid w:val="001A7159"/>
    <w:rsid w:val="001A71FA"/>
    <w:rsid w:val="001A784D"/>
    <w:rsid w:val="001B0430"/>
    <w:rsid w:val="001B060C"/>
    <w:rsid w:val="001B0B53"/>
    <w:rsid w:val="001B1284"/>
    <w:rsid w:val="001B1362"/>
    <w:rsid w:val="001B44A3"/>
    <w:rsid w:val="001B4C2F"/>
    <w:rsid w:val="001B4F76"/>
    <w:rsid w:val="001B5915"/>
    <w:rsid w:val="001B7A17"/>
    <w:rsid w:val="001C025E"/>
    <w:rsid w:val="001C0F3A"/>
    <w:rsid w:val="001C17BC"/>
    <w:rsid w:val="001C1814"/>
    <w:rsid w:val="001C2776"/>
    <w:rsid w:val="001C27C7"/>
    <w:rsid w:val="001C2D22"/>
    <w:rsid w:val="001C3331"/>
    <w:rsid w:val="001C3E1B"/>
    <w:rsid w:val="001C4D31"/>
    <w:rsid w:val="001C5104"/>
    <w:rsid w:val="001C57FC"/>
    <w:rsid w:val="001C5C40"/>
    <w:rsid w:val="001C7A2C"/>
    <w:rsid w:val="001D0320"/>
    <w:rsid w:val="001D1566"/>
    <w:rsid w:val="001D2422"/>
    <w:rsid w:val="001D490D"/>
    <w:rsid w:val="001D4BC4"/>
    <w:rsid w:val="001D54BD"/>
    <w:rsid w:val="001E006D"/>
    <w:rsid w:val="001E01BC"/>
    <w:rsid w:val="001E15FD"/>
    <w:rsid w:val="001E18DD"/>
    <w:rsid w:val="001E243F"/>
    <w:rsid w:val="001E26D7"/>
    <w:rsid w:val="001E4382"/>
    <w:rsid w:val="001E4CC6"/>
    <w:rsid w:val="001E5219"/>
    <w:rsid w:val="001E6028"/>
    <w:rsid w:val="001E6992"/>
    <w:rsid w:val="001E6F85"/>
    <w:rsid w:val="001E7CA0"/>
    <w:rsid w:val="001F0491"/>
    <w:rsid w:val="001F0AED"/>
    <w:rsid w:val="001F15DF"/>
    <w:rsid w:val="001F18E1"/>
    <w:rsid w:val="001F1DCF"/>
    <w:rsid w:val="001F2C91"/>
    <w:rsid w:val="001F45BE"/>
    <w:rsid w:val="001F4831"/>
    <w:rsid w:val="001F4AC9"/>
    <w:rsid w:val="001F5429"/>
    <w:rsid w:val="001F548D"/>
    <w:rsid w:val="001F7955"/>
    <w:rsid w:val="001F7E31"/>
    <w:rsid w:val="00200AB7"/>
    <w:rsid w:val="00200C6B"/>
    <w:rsid w:val="00204B65"/>
    <w:rsid w:val="00204DA6"/>
    <w:rsid w:val="00205B98"/>
    <w:rsid w:val="00205CB7"/>
    <w:rsid w:val="00205EF0"/>
    <w:rsid w:val="00205F1D"/>
    <w:rsid w:val="00207038"/>
    <w:rsid w:val="0021260A"/>
    <w:rsid w:val="002128FF"/>
    <w:rsid w:val="00212D51"/>
    <w:rsid w:val="00213DAE"/>
    <w:rsid w:val="00214CA5"/>
    <w:rsid w:val="002157A0"/>
    <w:rsid w:val="00215ADE"/>
    <w:rsid w:val="00215CE3"/>
    <w:rsid w:val="00216ECA"/>
    <w:rsid w:val="0021794A"/>
    <w:rsid w:val="00220BE2"/>
    <w:rsid w:val="00220E29"/>
    <w:rsid w:val="00221710"/>
    <w:rsid w:val="00222167"/>
    <w:rsid w:val="0022250D"/>
    <w:rsid w:val="00222C4E"/>
    <w:rsid w:val="00222EB2"/>
    <w:rsid w:val="00223492"/>
    <w:rsid w:val="00230C0B"/>
    <w:rsid w:val="00230F20"/>
    <w:rsid w:val="002338CB"/>
    <w:rsid w:val="002338D8"/>
    <w:rsid w:val="00233FFA"/>
    <w:rsid w:val="0023494F"/>
    <w:rsid w:val="002349F0"/>
    <w:rsid w:val="002353B1"/>
    <w:rsid w:val="00235979"/>
    <w:rsid w:val="00236CCA"/>
    <w:rsid w:val="00240CF8"/>
    <w:rsid w:val="00243498"/>
    <w:rsid w:val="0024375C"/>
    <w:rsid w:val="00244872"/>
    <w:rsid w:val="00245B54"/>
    <w:rsid w:val="00246120"/>
    <w:rsid w:val="00246C18"/>
    <w:rsid w:val="002471DF"/>
    <w:rsid w:val="00247874"/>
    <w:rsid w:val="00251043"/>
    <w:rsid w:val="002510A3"/>
    <w:rsid w:val="0025224F"/>
    <w:rsid w:val="00252BDC"/>
    <w:rsid w:val="0025400A"/>
    <w:rsid w:val="002544F0"/>
    <w:rsid w:val="00254AA2"/>
    <w:rsid w:val="00255761"/>
    <w:rsid w:val="00255DA3"/>
    <w:rsid w:val="00256556"/>
    <w:rsid w:val="002567E1"/>
    <w:rsid w:val="00260F64"/>
    <w:rsid w:val="002615EB"/>
    <w:rsid w:val="0026258A"/>
    <w:rsid w:val="00263787"/>
    <w:rsid w:val="002641AA"/>
    <w:rsid w:val="0026531E"/>
    <w:rsid w:val="0026531F"/>
    <w:rsid w:val="0026561A"/>
    <w:rsid w:val="002656CE"/>
    <w:rsid w:val="0026679F"/>
    <w:rsid w:val="002667D1"/>
    <w:rsid w:val="002669A8"/>
    <w:rsid w:val="00266D9E"/>
    <w:rsid w:val="00267231"/>
    <w:rsid w:val="0027068B"/>
    <w:rsid w:val="002706B0"/>
    <w:rsid w:val="002712F8"/>
    <w:rsid w:val="002714CB"/>
    <w:rsid w:val="0027167B"/>
    <w:rsid w:val="002719A2"/>
    <w:rsid w:val="00274807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C02"/>
    <w:rsid w:val="00284BFD"/>
    <w:rsid w:val="00285BC5"/>
    <w:rsid w:val="00285FCF"/>
    <w:rsid w:val="00286137"/>
    <w:rsid w:val="00286ED0"/>
    <w:rsid w:val="00287116"/>
    <w:rsid w:val="002913F6"/>
    <w:rsid w:val="0029202F"/>
    <w:rsid w:val="00292883"/>
    <w:rsid w:val="00293683"/>
    <w:rsid w:val="00295B08"/>
    <w:rsid w:val="00297743"/>
    <w:rsid w:val="002A0571"/>
    <w:rsid w:val="002A0716"/>
    <w:rsid w:val="002A0C86"/>
    <w:rsid w:val="002A1BBF"/>
    <w:rsid w:val="002A2BF9"/>
    <w:rsid w:val="002A54C7"/>
    <w:rsid w:val="002B20BB"/>
    <w:rsid w:val="002B2B97"/>
    <w:rsid w:val="002B2BCD"/>
    <w:rsid w:val="002B2D40"/>
    <w:rsid w:val="002B2DC4"/>
    <w:rsid w:val="002B301E"/>
    <w:rsid w:val="002B4DF8"/>
    <w:rsid w:val="002B5777"/>
    <w:rsid w:val="002B61F6"/>
    <w:rsid w:val="002B65A6"/>
    <w:rsid w:val="002B6713"/>
    <w:rsid w:val="002C1220"/>
    <w:rsid w:val="002C25C4"/>
    <w:rsid w:val="002C43FF"/>
    <w:rsid w:val="002D1218"/>
    <w:rsid w:val="002D1240"/>
    <w:rsid w:val="002D1604"/>
    <w:rsid w:val="002D1EB4"/>
    <w:rsid w:val="002D2139"/>
    <w:rsid w:val="002D213E"/>
    <w:rsid w:val="002D2C87"/>
    <w:rsid w:val="002D4723"/>
    <w:rsid w:val="002D492F"/>
    <w:rsid w:val="002D6343"/>
    <w:rsid w:val="002D70C4"/>
    <w:rsid w:val="002D74DF"/>
    <w:rsid w:val="002D777A"/>
    <w:rsid w:val="002E0E04"/>
    <w:rsid w:val="002E1623"/>
    <w:rsid w:val="002E37DD"/>
    <w:rsid w:val="002E3BE0"/>
    <w:rsid w:val="002E5A88"/>
    <w:rsid w:val="002E6277"/>
    <w:rsid w:val="002E6CB5"/>
    <w:rsid w:val="002E7A08"/>
    <w:rsid w:val="002F4478"/>
    <w:rsid w:val="002F46A5"/>
    <w:rsid w:val="002F4DB0"/>
    <w:rsid w:val="002F73F2"/>
    <w:rsid w:val="002F7A66"/>
    <w:rsid w:val="00300654"/>
    <w:rsid w:val="00301991"/>
    <w:rsid w:val="0030212E"/>
    <w:rsid w:val="003021DA"/>
    <w:rsid w:val="00303600"/>
    <w:rsid w:val="00303AE1"/>
    <w:rsid w:val="00306F75"/>
    <w:rsid w:val="0031048C"/>
    <w:rsid w:val="00310D05"/>
    <w:rsid w:val="00310F66"/>
    <w:rsid w:val="0031169D"/>
    <w:rsid w:val="00312742"/>
    <w:rsid w:val="0031472F"/>
    <w:rsid w:val="0031698B"/>
    <w:rsid w:val="00316FC6"/>
    <w:rsid w:val="00317B23"/>
    <w:rsid w:val="0032109F"/>
    <w:rsid w:val="003210D8"/>
    <w:rsid w:val="00321C96"/>
    <w:rsid w:val="00321EA9"/>
    <w:rsid w:val="00322771"/>
    <w:rsid w:val="00322DCB"/>
    <w:rsid w:val="0032301B"/>
    <w:rsid w:val="003240D8"/>
    <w:rsid w:val="0032458D"/>
    <w:rsid w:val="00325694"/>
    <w:rsid w:val="0032639F"/>
    <w:rsid w:val="00327171"/>
    <w:rsid w:val="003300B4"/>
    <w:rsid w:val="00330491"/>
    <w:rsid w:val="00334213"/>
    <w:rsid w:val="00335352"/>
    <w:rsid w:val="00336C4D"/>
    <w:rsid w:val="0033792C"/>
    <w:rsid w:val="00341E0A"/>
    <w:rsid w:val="00342556"/>
    <w:rsid w:val="00343B69"/>
    <w:rsid w:val="00344E52"/>
    <w:rsid w:val="00345415"/>
    <w:rsid w:val="0034590B"/>
    <w:rsid w:val="00347DC1"/>
    <w:rsid w:val="00350A87"/>
    <w:rsid w:val="00351D2C"/>
    <w:rsid w:val="00352042"/>
    <w:rsid w:val="0035283C"/>
    <w:rsid w:val="00353578"/>
    <w:rsid w:val="00355202"/>
    <w:rsid w:val="0035532D"/>
    <w:rsid w:val="003556ED"/>
    <w:rsid w:val="00355C21"/>
    <w:rsid w:val="00356A59"/>
    <w:rsid w:val="00360F9D"/>
    <w:rsid w:val="00360FA4"/>
    <w:rsid w:val="0036276D"/>
    <w:rsid w:val="0036403C"/>
    <w:rsid w:val="003643C7"/>
    <w:rsid w:val="00364DB0"/>
    <w:rsid w:val="0036629B"/>
    <w:rsid w:val="0036652C"/>
    <w:rsid w:val="00366946"/>
    <w:rsid w:val="00366FFB"/>
    <w:rsid w:val="0037098A"/>
    <w:rsid w:val="00370D37"/>
    <w:rsid w:val="00371A60"/>
    <w:rsid w:val="0037239A"/>
    <w:rsid w:val="00372431"/>
    <w:rsid w:val="00373623"/>
    <w:rsid w:val="003740D4"/>
    <w:rsid w:val="003744C0"/>
    <w:rsid w:val="00374B84"/>
    <w:rsid w:val="00375F44"/>
    <w:rsid w:val="0037670C"/>
    <w:rsid w:val="0037670E"/>
    <w:rsid w:val="0037683F"/>
    <w:rsid w:val="00381D7F"/>
    <w:rsid w:val="00382C52"/>
    <w:rsid w:val="00382D8C"/>
    <w:rsid w:val="00383278"/>
    <w:rsid w:val="00384C93"/>
    <w:rsid w:val="00385C61"/>
    <w:rsid w:val="00386348"/>
    <w:rsid w:val="00386D03"/>
    <w:rsid w:val="00386F86"/>
    <w:rsid w:val="0039051E"/>
    <w:rsid w:val="00390D33"/>
    <w:rsid w:val="003929DA"/>
    <w:rsid w:val="0039318E"/>
    <w:rsid w:val="00393416"/>
    <w:rsid w:val="003953B6"/>
    <w:rsid w:val="003954C0"/>
    <w:rsid w:val="00396A9D"/>
    <w:rsid w:val="00397542"/>
    <w:rsid w:val="00397984"/>
    <w:rsid w:val="00397E25"/>
    <w:rsid w:val="003A4427"/>
    <w:rsid w:val="003A4842"/>
    <w:rsid w:val="003A68B3"/>
    <w:rsid w:val="003A7635"/>
    <w:rsid w:val="003A78D9"/>
    <w:rsid w:val="003A7D22"/>
    <w:rsid w:val="003B0701"/>
    <w:rsid w:val="003B0B9F"/>
    <w:rsid w:val="003B264E"/>
    <w:rsid w:val="003B2FA0"/>
    <w:rsid w:val="003B5CF0"/>
    <w:rsid w:val="003B6B7E"/>
    <w:rsid w:val="003B77D2"/>
    <w:rsid w:val="003C0899"/>
    <w:rsid w:val="003C3253"/>
    <w:rsid w:val="003C4424"/>
    <w:rsid w:val="003C4B4C"/>
    <w:rsid w:val="003C4CA4"/>
    <w:rsid w:val="003C54C6"/>
    <w:rsid w:val="003C7A40"/>
    <w:rsid w:val="003D0EC7"/>
    <w:rsid w:val="003D10BA"/>
    <w:rsid w:val="003D1320"/>
    <w:rsid w:val="003D13AC"/>
    <w:rsid w:val="003D169A"/>
    <w:rsid w:val="003D21D6"/>
    <w:rsid w:val="003D37D8"/>
    <w:rsid w:val="003D4EA1"/>
    <w:rsid w:val="003D4FE7"/>
    <w:rsid w:val="003D5AAC"/>
    <w:rsid w:val="003D5E2D"/>
    <w:rsid w:val="003D62F0"/>
    <w:rsid w:val="003D6543"/>
    <w:rsid w:val="003D7490"/>
    <w:rsid w:val="003D75B9"/>
    <w:rsid w:val="003D7C44"/>
    <w:rsid w:val="003E1284"/>
    <w:rsid w:val="003E2090"/>
    <w:rsid w:val="003E3340"/>
    <w:rsid w:val="003E77F8"/>
    <w:rsid w:val="003F2352"/>
    <w:rsid w:val="003F2C9C"/>
    <w:rsid w:val="003F4D71"/>
    <w:rsid w:val="003F4FB3"/>
    <w:rsid w:val="003F65D8"/>
    <w:rsid w:val="003F6649"/>
    <w:rsid w:val="003F6737"/>
    <w:rsid w:val="003F6DFD"/>
    <w:rsid w:val="003F6EF6"/>
    <w:rsid w:val="003F7489"/>
    <w:rsid w:val="00400A8E"/>
    <w:rsid w:val="00401093"/>
    <w:rsid w:val="00402322"/>
    <w:rsid w:val="0040272A"/>
    <w:rsid w:val="00404B8F"/>
    <w:rsid w:val="00405D54"/>
    <w:rsid w:val="00406754"/>
    <w:rsid w:val="004073D5"/>
    <w:rsid w:val="0041076B"/>
    <w:rsid w:val="00412714"/>
    <w:rsid w:val="00412A98"/>
    <w:rsid w:val="004134BB"/>
    <w:rsid w:val="00413AB8"/>
    <w:rsid w:val="00415AB8"/>
    <w:rsid w:val="004165DD"/>
    <w:rsid w:val="00416EF3"/>
    <w:rsid w:val="00417E8B"/>
    <w:rsid w:val="0042025E"/>
    <w:rsid w:val="00420634"/>
    <w:rsid w:val="004209CE"/>
    <w:rsid w:val="004223F8"/>
    <w:rsid w:val="004224C3"/>
    <w:rsid w:val="00424324"/>
    <w:rsid w:val="004246DE"/>
    <w:rsid w:val="0042733F"/>
    <w:rsid w:val="0043074A"/>
    <w:rsid w:val="00430D31"/>
    <w:rsid w:val="004319BE"/>
    <w:rsid w:val="00431FAC"/>
    <w:rsid w:val="004324F3"/>
    <w:rsid w:val="004331C6"/>
    <w:rsid w:val="00433B0A"/>
    <w:rsid w:val="00433DA3"/>
    <w:rsid w:val="00436457"/>
    <w:rsid w:val="00436CE3"/>
    <w:rsid w:val="00436CFF"/>
    <w:rsid w:val="00436F2C"/>
    <w:rsid w:val="004370FE"/>
    <w:rsid w:val="0043768D"/>
    <w:rsid w:val="004401C0"/>
    <w:rsid w:val="004410D8"/>
    <w:rsid w:val="00441C72"/>
    <w:rsid w:val="00444121"/>
    <w:rsid w:val="004472F1"/>
    <w:rsid w:val="004473F4"/>
    <w:rsid w:val="00450623"/>
    <w:rsid w:val="00451912"/>
    <w:rsid w:val="00451B52"/>
    <w:rsid w:val="00454B72"/>
    <w:rsid w:val="00454E15"/>
    <w:rsid w:val="00455376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D3D"/>
    <w:rsid w:val="00471108"/>
    <w:rsid w:val="00471380"/>
    <w:rsid w:val="00471A32"/>
    <w:rsid w:val="00472410"/>
    <w:rsid w:val="0047283A"/>
    <w:rsid w:val="00473CD0"/>
    <w:rsid w:val="00474BCC"/>
    <w:rsid w:val="00475946"/>
    <w:rsid w:val="004759D3"/>
    <w:rsid w:val="00477211"/>
    <w:rsid w:val="0048048E"/>
    <w:rsid w:val="004809C0"/>
    <w:rsid w:val="00481860"/>
    <w:rsid w:val="00481ADD"/>
    <w:rsid w:val="00481AF6"/>
    <w:rsid w:val="00482FAD"/>
    <w:rsid w:val="0048403F"/>
    <w:rsid w:val="0048451F"/>
    <w:rsid w:val="00484A49"/>
    <w:rsid w:val="00485235"/>
    <w:rsid w:val="00485877"/>
    <w:rsid w:val="00487F20"/>
    <w:rsid w:val="004902F7"/>
    <w:rsid w:val="0049084E"/>
    <w:rsid w:val="0049092A"/>
    <w:rsid w:val="00490A67"/>
    <w:rsid w:val="00490EDB"/>
    <w:rsid w:val="00491658"/>
    <w:rsid w:val="00491A48"/>
    <w:rsid w:val="00491A5A"/>
    <w:rsid w:val="00491DC0"/>
    <w:rsid w:val="004927EF"/>
    <w:rsid w:val="00493234"/>
    <w:rsid w:val="004932DB"/>
    <w:rsid w:val="00493DD6"/>
    <w:rsid w:val="004941AF"/>
    <w:rsid w:val="00494393"/>
    <w:rsid w:val="004948C1"/>
    <w:rsid w:val="00494CB1"/>
    <w:rsid w:val="00495F28"/>
    <w:rsid w:val="00496A09"/>
    <w:rsid w:val="00496A4E"/>
    <w:rsid w:val="00496CA8"/>
    <w:rsid w:val="004A208E"/>
    <w:rsid w:val="004A26E5"/>
    <w:rsid w:val="004A3CED"/>
    <w:rsid w:val="004A408E"/>
    <w:rsid w:val="004A42FF"/>
    <w:rsid w:val="004A4732"/>
    <w:rsid w:val="004A54CF"/>
    <w:rsid w:val="004A654C"/>
    <w:rsid w:val="004A7D70"/>
    <w:rsid w:val="004B2C85"/>
    <w:rsid w:val="004B48B7"/>
    <w:rsid w:val="004B48C3"/>
    <w:rsid w:val="004B5864"/>
    <w:rsid w:val="004B5B93"/>
    <w:rsid w:val="004C07DF"/>
    <w:rsid w:val="004C3C0C"/>
    <w:rsid w:val="004C4BCA"/>
    <w:rsid w:val="004C4EC8"/>
    <w:rsid w:val="004C53A8"/>
    <w:rsid w:val="004C6B0C"/>
    <w:rsid w:val="004C742C"/>
    <w:rsid w:val="004D0C34"/>
    <w:rsid w:val="004D1CB6"/>
    <w:rsid w:val="004D54FF"/>
    <w:rsid w:val="004D680D"/>
    <w:rsid w:val="004D6A9C"/>
    <w:rsid w:val="004E07F7"/>
    <w:rsid w:val="004E1A96"/>
    <w:rsid w:val="004E217D"/>
    <w:rsid w:val="004E2A3A"/>
    <w:rsid w:val="004E4D7E"/>
    <w:rsid w:val="004E533E"/>
    <w:rsid w:val="004E592B"/>
    <w:rsid w:val="004E5944"/>
    <w:rsid w:val="004E6858"/>
    <w:rsid w:val="004E6C6E"/>
    <w:rsid w:val="004E6ECD"/>
    <w:rsid w:val="004F10DD"/>
    <w:rsid w:val="004F1EB3"/>
    <w:rsid w:val="004F35CD"/>
    <w:rsid w:val="004F3EF1"/>
    <w:rsid w:val="004F5118"/>
    <w:rsid w:val="004F7AEF"/>
    <w:rsid w:val="00501E52"/>
    <w:rsid w:val="005028CF"/>
    <w:rsid w:val="005054D1"/>
    <w:rsid w:val="005055D4"/>
    <w:rsid w:val="00505A0F"/>
    <w:rsid w:val="00505ACD"/>
    <w:rsid w:val="00505B5C"/>
    <w:rsid w:val="0050618D"/>
    <w:rsid w:val="00506757"/>
    <w:rsid w:val="00510A93"/>
    <w:rsid w:val="005148C2"/>
    <w:rsid w:val="00516126"/>
    <w:rsid w:val="00516A43"/>
    <w:rsid w:val="00516C3C"/>
    <w:rsid w:val="0051726E"/>
    <w:rsid w:val="00520357"/>
    <w:rsid w:val="005208A3"/>
    <w:rsid w:val="00521392"/>
    <w:rsid w:val="0052232F"/>
    <w:rsid w:val="005237FA"/>
    <w:rsid w:val="00523889"/>
    <w:rsid w:val="00524A70"/>
    <w:rsid w:val="00525070"/>
    <w:rsid w:val="005251C4"/>
    <w:rsid w:val="00526511"/>
    <w:rsid w:val="00526A3A"/>
    <w:rsid w:val="00531800"/>
    <w:rsid w:val="00531955"/>
    <w:rsid w:val="00533AF6"/>
    <w:rsid w:val="005345F5"/>
    <w:rsid w:val="005352FD"/>
    <w:rsid w:val="0053596B"/>
    <w:rsid w:val="0053703A"/>
    <w:rsid w:val="00540F44"/>
    <w:rsid w:val="00544A4E"/>
    <w:rsid w:val="00545B77"/>
    <w:rsid w:val="00546AB0"/>
    <w:rsid w:val="00546E82"/>
    <w:rsid w:val="005502D8"/>
    <w:rsid w:val="005518B6"/>
    <w:rsid w:val="00551F2E"/>
    <w:rsid w:val="005523DD"/>
    <w:rsid w:val="00553602"/>
    <w:rsid w:val="00553E3F"/>
    <w:rsid w:val="0055437F"/>
    <w:rsid w:val="0055520C"/>
    <w:rsid w:val="005563C6"/>
    <w:rsid w:val="00556F06"/>
    <w:rsid w:val="005609B2"/>
    <w:rsid w:val="0056463B"/>
    <w:rsid w:val="00565CD0"/>
    <w:rsid w:val="00565D92"/>
    <w:rsid w:val="00566051"/>
    <w:rsid w:val="00566C5D"/>
    <w:rsid w:val="00567757"/>
    <w:rsid w:val="00567862"/>
    <w:rsid w:val="00570C40"/>
    <w:rsid w:val="00571452"/>
    <w:rsid w:val="00574EB5"/>
    <w:rsid w:val="0057552B"/>
    <w:rsid w:val="00576530"/>
    <w:rsid w:val="005769DA"/>
    <w:rsid w:val="005776A3"/>
    <w:rsid w:val="00581874"/>
    <w:rsid w:val="00585EAB"/>
    <w:rsid w:val="00586940"/>
    <w:rsid w:val="00586B81"/>
    <w:rsid w:val="00587734"/>
    <w:rsid w:val="00590CAE"/>
    <w:rsid w:val="005911A8"/>
    <w:rsid w:val="00591598"/>
    <w:rsid w:val="00591653"/>
    <w:rsid w:val="00591B46"/>
    <w:rsid w:val="00592337"/>
    <w:rsid w:val="00592803"/>
    <w:rsid w:val="0059451D"/>
    <w:rsid w:val="0059529B"/>
    <w:rsid w:val="00595F5F"/>
    <w:rsid w:val="00596FFF"/>
    <w:rsid w:val="00597F5F"/>
    <w:rsid w:val="005A00D1"/>
    <w:rsid w:val="005A0EAB"/>
    <w:rsid w:val="005A0EC7"/>
    <w:rsid w:val="005A1364"/>
    <w:rsid w:val="005A2C6D"/>
    <w:rsid w:val="005A3D8C"/>
    <w:rsid w:val="005A41F4"/>
    <w:rsid w:val="005A6FC1"/>
    <w:rsid w:val="005A7986"/>
    <w:rsid w:val="005B0027"/>
    <w:rsid w:val="005B108C"/>
    <w:rsid w:val="005B150D"/>
    <w:rsid w:val="005B189E"/>
    <w:rsid w:val="005B1A00"/>
    <w:rsid w:val="005B4FFA"/>
    <w:rsid w:val="005B67DD"/>
    <w:rsid w:val="005B6EAC"/>
    <w:rsid w:val="005B7461"/>
    <w:rsid w:val="005B7536"/>
    <w:rsid w:val="005B7A1D"/>
    <w:rsid w:val="005C14BB"/>
    <w:rsid w:val="005C355C"/>
    <w:rsid w:val="005C4542"/>
    <w:rsid w:val="005C4697"/>
    <w:rsid w:val="005C52E0"/>
    <w:rsid w:val="005C64D5"/>
    <w:rsid w:val="005C6D6F"/>
    <w:rsid w:val="005C7311"/>
    <w:rsid w:val="005C746B"/>
    <w:rsid w:val="005C754C"/>
    <w:rsid w:val="005D0162"/>
    <w:rsid w:val="005D11ED"/>
    <w:rsid w:val="005D22A6"/>
    <w:rsid w:val="005D2EE9"/>
    <w:rsid w:val="005D2F9C"/>
    <w:rsid w:val="005D3740"/>
    <w:rsid w:val="005D7781"/>
    <w:rsid w:val="005D7EE8"/>
    <w:rsid w:val="005E0F97"/>
    <w:rsid w:val="005E15A7"/>
    <w:rsid w:val="005E1842"/>
    <w:rsid w:val="005E1BED"/>
    <w:rsid w:val="005E21B2"/>
    <w:rsid w:val="005E7130"/>
    <w:rsid w:val="005F0D4C"/>
    <w:rsid w:val="005F1162"/>
    <w:rsid w:val="005F119C"/>
    <w:rsid w:val="005F239A"/>
    <w:rsid w:val="005F4745"/>
    <w:rsid w:val="005F5058"/>
    <w:rsid w:val="005F589B"/>
    <w:rsid w:val="005F669C"/>
    <w:rsid w:val="005F727C"/>
    <w:rsid w:val="00600236"/>
    <w:rsid w:val="006003D5"/>
    <w:rsid w:val="00600975"/>
    <w:rsid w:val="006021FD"/>
    <w:rsid w:val="006026F6"/>
    <w:rsid w:val="00603B93"/>
    <w:rsid w:val="00603C00"/>
    <w:rsid w:val="00604CE3"/>
    <w:rsid w:val="006060EE"/>
    <w:rsid w:val="00606870"/>
    <w:rsid w:val="00606D70"/>
    <w:rsid w:val="00607909"/>
    <w:rsid w:val="00607AAA"/>
    <w:rsid w:val="00611572"/>
    <w:rsid w:val="0061165C"/>
    <w:rsid w:val="00611B14"/>
    <w:rsid w:val="00612AB0"/>
    <w:rsid w:val="006132F7"/>
    <w:rsid w:val="00613CC4"/>
    <w:rsid w:val="006155C9"/>
    <w:rsid w:val="0061666B"/>
    <w:rsid w:val="00616EA9"/>
    <w:rsid w:val="006205EA"/>
    <w:rsid w:val="006225CB"/>
    <w:rsid w:val="00624DED"/>
    <w:rsid w:val="00625129"/>
    <w:rsid w:val="00626CCA"/>
    <w:rsid w:val="006277FA"/>
    <w:rsid w:val="00627C0D"/>
    <w:rsid w:val="00627FA4"/>
    <w:rsid w:val="00630E45"/>
    <w:rsid w:val="00631E49"/>
    <w:rsid w:val="006333EC"/>
    <w:rsid w:val="00633777"/>
    <w:rsid w:val="00633F32"/>
    <w:rsid w:val="00634CB4"/>
    <w:rsid w:val="006359FE"/>
    <w:rsid w:val="006370F7"/>
    <w:rsid w:val="00641E1B"/>
    <w:rsid w:val="006430D7"/>
    <w:rsid w:val="00643C7E"/>
    <w:rsid w:val="00646218"/>
    <w:rsid w:val="0064686C"/>
    <w:rsid w:val="00647E93"/>
    <w:rsid w:val="0065004D"/>
    <w:rsid w:val="00650987"/>
    <w:rsid w:val="00650AA2"/>
    <w:rsid w:val="00651E49"/>
    <w:rsid w:val="00652127"/>
    <w:rsid w:val="0065239E"/>
    <w:rsid w:val="0065363F"/>
    <w:rsid w:val="0065482A"/>
    <w:rsid w:val="006548B8"/>
    <w:rsid w:val="006549BC"/>
    <w:rsid w:val="006566B6"/>
    <w:rsid w:val="006570A3"/>
    <w:rsid w:val="006578DF"/>
    <w:rsid w:val="00660A1F"/>
    <w:rsid w:val="00661A7E"/>
    <w:rsid w:val="006638D9"/>
    <w:rsid w:val="00663F54"/>
    <w:rsid w:val="00665096"/>
    <w:rsid w:val="00665D80"/>
    <w:rsid w:val="006676BA"/>
    <w:rsid w:val="00667906"/>
    <w:rsid w:val="0067027D"/>
    <w:rsid w:val="00670518"/>
    <w:rsid w:val="00671844"/>
    <w:rsid w:val="0067190F"/>
    <w:rsid w:val="00673324"/>
    <w:rsid w:val="006735C2"/>
    <w:rsid w:val="0067366D"/>
    <w:rsid w:val="006748D6"/>
    <w:rsid w:val="006766F7"/>
    <w:rsid w:val="0068067B"/>
    <w:rsid w:val="00680F2F"/>
    <w:rsid w:val="00680FA7"/>
    <w:rsid w:val="00682109"/>
    <w:rsid w:val="0068231E"/>
    <w:rsid w:val="00682A3D"/>
    <w:rsid w:val="00683E15"/>
    <w:rsid w:val="006848DA"/>
    <w:rsid w:val="00684955"/>
    <w:rsid w:val="0068575D"/>
    <w:rsid w:val="00685F43"/>
    <w:rsid w:val="006867A0"/>
    <w:rsid w:val="006877E6"/>
    <w:rsid w:val="00691A67"/>
    <w:rsid w:val="00691CDD"/>
    <w:rsid w:val="00693538"/>
    <w:rsid w:val="006940A0"/>
    <w:rsid w:val="006959FE"/>
    <w:rsid w:val="00696AC4"/>
    <w:rsid w:val="00696DD7"/>
    <w:rsid w:val="006A00F7"/>
    <w:rsid w:val="006A132A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6C1A"/>
    <w:rsid w:val="006A7710"/>
    <w:rsid w:val="006B11C3"/>
    <w:rsid w:val="006B1521"/>
    <w:rsid w:val="006B170D"/>
    <w:rsid w:val="006B2C94"/>
    <w:rsid w:val="006B362F"/>
    <w:rsid w:val="006B36B5"/>
    <w:rsid w:val="006B3964"/>
    <w:rsid w:val="006B3B9E"/>
    <w:rsid w:val="006B3C5C"/>
    <w:rsid w:val="006B4E4A"/>
    <w:rsid w:val="006B63B2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65EC"/>
    <w:rsid w:val="006C6827"/>
    <w:rsid w:val="006C6CEC"/>
    <w:rsid w:val="006C6F3C"/>
    <w:rsid w:val="006C72C3"/>
    <w:rsid w:val="006C7CFC"/>
    <w:rsid w:val="006D1346"/>
    <w:rsid w:val="006D1BFC"/>
    <w:rsid w:val="006D26B7"/>
    <w:rsid w:val="006D2F39"/>
    <w:rsid w:val="006D428A"/>
    <w:rsid w:val="006D48B8"/>
    <w:rsid w:val="006D50E7"/>
    <w:rsid w:val="006D5629"/>
    <w:rsid w:val="006D57DF"/>
    <w:rsid w:val="006D5AD0"/>
    <w:rsid w:val="006D5BB4"/>
    <w:rsid w:val="006D6804"/>
    <w:rsid w:val="006D726E"/>
    <w:rsid w:val="006E052D"/>
    <w:rsid w:val="006E0756"/>
    <w:rsid w:val="006E07F0"/>
    <w:rsid w:val="006E0AFF"/>
    <w:rsid w:val="006E1A76"/>
    <w:rsid w:val="006E1FEC"/>
    <w:rsid w:val="006E2210"/>
    <w:rsid w:val="006E3BA7"/>
    <w:rsid w:val="006E5293"/>
    <w:rsid w:val="006E6E8D"/>
    <w:rsid w:val="006E772C"/>
    <w:rsid w:val="006E7930"/>
    <w:rsid w:val="006E7A0C"/>
    <w:rsid w:val="006F00BA"/>
    <w:rsid w:val="006F030C"/>
    <w:rsid w:val="006F0AE5"/>
    <w:rsid w:val="006F0E81"/>
    <w:rsid w:val="006F1DCF"/>
    <w:rsid w:val="006F23A6"/>
    <w:rsid w:val="006F597B"/>
    <w:rsid w:val="006F59D6"/>
    <w:rsid w:val="006F631B"/>
    <w:rsid w:val="006F67D5"/>
    <w:rsid w:val="006F6BF0"/>
    <w:rsid w:val="006F6D9C"/>
    <w:rsid w:val="006F780D"/>
    <w:rsid w:val="006F7866"/>
    <w:rsid w:val="006F79E0"/>
    <w:rsid w:val="006F7A86"/>
    <w:rsid w:val="0070081D"/>
    <w:rsid w:val="00700DD6"/>
    <w:rsid w:val="00702704"/>
    <w:rsid w:val="007037EB"/>
    <w:rsid w:val="007040FB"/>
    <w:rsid w:val="00704E5C"/>
    <w:rsid w:val="0070571D"/>
    <w:rsid w:val="007061D9"/>
    <w:rsid w:val="00706A3F"/>
    <w:rsid w:val="00706A55"/>
    <w:rsid w:val="00706B8B"/>
    <w:rsid w:val="00710C1D"/>
    <w:rsid w:val="00711B8B"/>
    <w:rsid w:val="00712E2A"/>
    <w:rsid w:val="00713AC1"/>
    <w:rsid w:val="007157A7"/>
    <w:rsid w:val="00716A90"/>
    <w:rsid w:val="00716C6F"/>
    <w:rsid w:val="00717F11"/>
    <w:rsid w:val="007211A2"/>
    <w:rsid w:val="007213D0"/>
    <w:rsid w:val="007216AA"/>
    <w:rsid w:val="00721EEE"/>
    <w:rsid w:val="00721FA9"/>
    <w:rsid w:val="0072254B"/>
    <w:rsid w:val="00724486"/>
    <w:rsid w:val="0072469A"/>
    <w:rsid w:val="00724EB0"/>
    <w:rsid w:val="00725DA2"/>
    <w:rsid w:val="00726A0F"/>
    <w:rsid w:val="00727E1E"/>
    <w:rsid w:val="007303AB"/>
    <w:rsid w:val="00732591"/>
    <w:rsid w:val="00732B73"/>
    <w:rsid w:val="00733D63"/>
    <w:rsid w:val="007347A9"/>
    <w:rsid w:val="00734C6A"/>
    <w:rsid w:val="00735FA0"/>
    <w:rsid w:val="0073788A"/>
    <w:rsid w:val="007403D9"/>
    <w:rsid w:val="00741A76"/>
    <w:rsid w:val="0074262A"/>
    <w:rsid w:val="00743A3E"/>
    <w:rsid w:val="007441C1"/>
    <w:rsid w:val="00744353"/>
    <w:rsid w:val="00744620"/>
    <w:rsid w:val="00744F87"/>
    <w:rsid w:val="007470A4"/>
    <w:rsid w:val="00747793"/>
    <w:rsid w:val="0074788C"/>
    <w:rsid w:val="007515FD"/>
    <w:rsid w:val="00752927"/>
    <w:rsid w:val="0075574A"/>
    <w:rsid w:val="00755B97"/>
    <w:rsid w:val="0075635C"/>
    <w:rsid w:val="00756406"/>
    <w:rsid w:val="007573DC"/>
    <w:rsid w:val="007575F1"/>
    <w:rsid w:val="00757C7A"/>
    <w:rsid w:val="0076001B"/>
    <w:rsid w:val="0076082C"/>
    <w:rsid w:val="00761CAC"/>
    <w:rsid w:val="00762183"/>
    <w:rsid w:val="0076246D"/>
    <w:rsid w:val="0076249B"/>
    <w:rsid w:val="007626C4"/>
    <w:rsid w:val="00762CBA"/>
    <w:rsid w:val="0076301A"/>
    <w:rsid w:val="007631B5"/>
    <w:rsid w:val="00763C9D"/>
    <w:rsid w:val="00764911"/>
    <w:rsid w:val="00765A21"/>
    <w:rsid w:val="00767236"/>
    <w:rsid w:val="0076749E"/>
    <w:rsid w:val="007702C3"/>
    <w:rsid w:val="0077096C"/>
    <w:rsid w:val="007709A8"/>
    <w:rsid w:val="00772B99"/>
    <w:rsid w:val="00773A36"/>
    <w:rsid w:val="00776DBF"/>
    <w:rsid w:val="00777399"/>
    <w:rsid w:val="007807F5"/>
    <w:rsid w:val="007812AD"/>
    <w:rsid w:val="007815A5"/>
    <w:rsid w:val="00781CEC"/>
    <w:rsid w:val="00783355"/>
    <w:rsid w:val="00783492"/>
    <w:rsid w:val="00783679"/>
    <w:rsid w:val="00785323"/>
    <w:rsid w:val="00785934"/>
    <w:rsid w:val="0078692B"/>
    <w:rsid w:val="00787910"/>
    <w:rsid w:val="00790D05"/>
    <w:rsid w:val="0079162C"/>
    <w:rsid w:val="007918B1"/>
    <w:rsid w:val="0079200C"/>
    <w:rsid w:val="00792992"/>
    <w:rsid w:val="007929B9"/>
    <w:rsid w:val="00792BB6"/>
    <w:rsid w:val="00792C1D"/>
    <w:rsid w:val="007948A7"/>
    <w:rsid w:val="00794D7B"/>
    <w:rsid w:val="00794EEB"/>
    <w:rsid w:val="00795675"/>
    <w:rsid w:val="007957FC"/>
    <w:rsid w:val="00795DC0"/>
    <w:rsid w:val="00796645"/>
    <w:rsid w:val="007A0A7C"/>
    <w:rsid w:val="007A126A"/>
    <w:rsid w:val="007A67C2"/>
    <w:rsid w:val="007A6CA0"/>
    <w:rsid w:val="007A753B"/>
    <w:rsid w:val="007B1731"/>
    <w:rsid w:val="007B18F5"/>
    <w:rsid w:val="007B2199"/>
    <w:rsid w:val="007B247E"/>
    <w:rsid w:val="007B2DB5"/>
    <w:rsid w:val="007B335B"/>
    <w:rsid w:val="007B3A65"/>
    <w:rsid w:val="007B5258"/>
    <w:rsid w:val="007C03A7"/>
    <w:rsid w:val="007C0468"/>
    <w:rsid w:val="007C1146"/>
    <w:rsid w:val="007C12D7"/>
    <w:rsid w:val="007C1C9C"/>
    <w:rsid w:val="007C2136"/>
    <w:rsid w:val="007C4E1D"/>
    <w:rsid w:val="007C5E41"/>
    <w:rsid w:val="007C6562"/>
    <w:rsid w:val="007C683E"/>
    <w:rsid w:val="007C75BF"/>
    <w:rsid w:val="007C7BC4"/>
    <w:rsid w:val="007D0212"/>
    <w:rsid w:val="007D082E"/>
    <w:rsid w:val="007D14A3"/>
    <w:rsid w:val="007D1512"/>
    <w:rsid w:val="007D2531"/>
    <w:rsid w:val="007D265B"/>
    <w:rsid w:val="007D2701"/>
    <w:rsid w:val="007D2D76"/>
    <w:rsid w:val="007D37AB"/>
    <w:rsid w:val="007D4F03"/>
    <w:rsid w:val="007D516F"/>
    <w:rsid w:val="007D66F0"/>
    <w:rsid w:val="007D6C31"/>
    <w:rsid w:val="007D6C77"/>
    <w:rsid w:val="007E103E"/>
    <w:rsid w:val="007E46FC"/>
    <w:rsid w:val="007E4C88"/>
    <w:rsid w:val="007E56B8"/>
    <w:rsid w:val="007E5875"/>
    <w:rsid w:val="007E6E18"/>
    <w:rsid w:val="007F17CF"/>
    <w:rsid w:val="007F1FB5"/>
    <w:rsid w:val="007F363B"/>
    <w:rsid w:val="007F44F6"/>
    <w:rsid w:val="007F4A03"/>
    <w:rsid w:val="007F519F"/>
    <w:rsid w:val="007F6456"/>
    <w:rsid w:val="007F65D6"/>
    <w:rsid w:val="007F7A90"/>
    <w:rsid w:val="00800508"/>
    <w:rsid w:val="00800F6C"/>
    <w:rsid w:val="00802C39"/>
    <w:rsid w:val="00802C51"/>
    <w:rsid w:val="00803F9D"/>
    <w:rsid w:val="0080420F"/>
    <w:rsid w:val="00804EA0"/>
    <w:rsid w:val="00804F36"/>
    <w:rsid w:val="0080679A"/>
    <w:rsid w:val="00806869"/>
    <w:rsid w:val="00807EF8"/>
    <w:rsid w:val="008110FD"/>
    <w:rsid w:val="00811D58"/>
    <w:rsid w:val="00813D99"/>
    <w:rsid w:val="008146D6"/>
    <w:rsid w:val="008155B5"/>
    <w:rsid w:val="00815BC7"/>
    <w:rsid w:val="00817869"/>
    <w:rsid w:val="008178FF"/>
    <w:rsid w:val="00817D5B"/>
    <w:rsid w:val="008202D7"/>
    <w:rsid w:val="0082142D"/>
    <w:rsid w:val="00821ACE"/>
    <w:rsid w:val="00821C4D"/>
    <w:rsid w:val="00822D46"/>
    <w:rsid w:val="00825B66"/>
    <w:rsid w:val="008263B3"/>
    <w:rsid w:val="00826ECC"/>
    <w:rsid w:val="00827575"/>
    <w:rsid w:val="00827AA8"/>
    <w:rsid w:val="0083058A"/>
    <w:rsid w:val="00830755"/>
    <w:rsid w:val="00830ED8"/>
    <w:rsid w:val="00831BBF"/>
    <w:rsid w:val="008364C8"/>
    <w:rsid w:val="00836B89"/>
    <w:rsid w:val="0083723B"/>
    <w:rsid w:val="00840256"/>
    <w:rsid w:val="008431D3"/>
    <w:rsid w:val="00843DD1"/>
    <w:rsid w:val="00845A73"/>
    <w:rsid w:val="00845AB8"/>
    <w:rsid w:val="00845E79"/>
    <w:rsid w:val="00850764"/>
    <w:rsid w:val="00850EC1"/>
    <w:rsid w:val="008524EE"/>
    <w:rsid w:val="00854122"/>
    <w:rsid w:val="008541E7"/>
    <w:rsid w:val="00855074"/>
    <w:rsid w:val="00855C3E"/>
    <w:rsid w:val="0085699A"/>
    <w:rsid w:val="00857470"/>
    <w:rsid w:val="008606B8"/>
    <w:rsid w:val="008614CD"/>
    <w:rsid w:val="00862241"/>
    <w:rsid w:val="00870C1A"/>
    <w:rsid w:val="008712B1"/>
    <w:rsid w:val="00871880"/>
    <w:rsid w:val="00872D7E"/>
    <w:rsid w:val="00873036"/>
    <w:rsid w:val="0087405E"/>
    <w:rsid w:val="008751C4"/>
    <w:rsid w:val="008809EB"/>
    <w:rsid w:val="0088249A"/>
    <w:rsid w:val="00883D1B"/>
    <w:rsid w:val="00884F71"/>
    <w:rsid w:val="00887471"/>
    <w:rsid w:val="008910EA"/>
    <w:rsid w:val="008914BF"/>
    <w:rsid w:val="008915CA"/>
    <w:rsid w:val="008924CF"/>
    <w:rsid w:val="00893270"/>
    <w:rsid w:val="00893FF8"/>
    <w:rsid w:val="0089409A"/>
    <w:rsid w:val="00894B81"/>
    <w:rsid w:val="00895934"/>
    <w:rsid w:val="008961F2"/>
    <w:rsid w:val="0089727E"/>
    <w:rsid w:val="0089787D"/>
    <w:rsid w:val="008A2283"/>
    <w:rsid w:val="008A22C5"/>
    <w:rsid w:val="008A2B83"/>
    <w:rsid w:val="008A47B4"/>
    <w:rsid w:val="008A4977"/>
    <w:rsid w:val="008A6EB2"/>
    <w:rsid w:val="008B0D46"/>
    <w:rsid w:val="008B10D4"/>
    <w:rsid w:val="008B16BA"/>
    <w:rsid w:val="008B3ED8"/>
    <w:rsid w:val="008B567A"/>
    <w:rsid w:val="008B5CF7"/>
    <w:rsid w:val="008B6220"/>
    <w:rsid w:val="008B6DCE"/>
    <w:rsid w:val="008C102F"/>
    <w:rsid w:val="008C11C4"/>
    <w:rsid w:val="008C27BC"/>
    <w:rsid w:val="008C399E"/>
    <w:rsid w:val="008C4011"/>
    <w:rsid w:val="008C53F2"/>
    <w:rsid w:val="008C6756"/>
    <w:rsid w:val="008D0F8E"/>
    <w:rsid w:val="008D1AB5"/>
    <w:rsid w:val="008D2F1D"/>
    <w:rsid w:val="008D49DF"/>
    <w:rsid w:val="008D54C9"/>
    <w:rsid w:val="008D5C56"/>
    <w:rsid w:val="008D6C2F"/>
    <w:rsid w:val="008D713A"/>
    <w:rsid w:val="008D733A"/>
    <w:rsid w:val="008D7723"/>
    <w:rsid w:val="008D7778"/>
    <w:rsid w:val="008E02D4"/>
    <w:rsid w:val="008E072F"/>
    <w:rsid w:val="008E22B1"/>
    <w:rsid w:val="008E26B0"/>
    <w:rsid w:val="008E2A45"/>
    <w:rsid w:val="008E32B1"/>
    <w:rsid w:val="008E36C6"/>
    <w:rsid w:val="008E4151"/>
    <w:rsid w:val="008E73B7"/>
    <w:rsid w:val="008E7A85"/>
    <w:rsid w:val="008F09CB"/>
    <w:rsid w:val="008F0A08"/>
    <w:rsid w:val="008F16F0"/>
    <w:rsid w:val="008F2BD2"/>
    <w:rsid w:val="008F560D"/>
    <w:rsid w:val="008F57DA"/>
    <w:rsid w:val="00900485"/>
    <w:rsid w:val="00900A9A"/>
    <w:rsid w:val="00900AFD"/>
    <w:rsid w:val="00902331"/>
    <w:rsid w:val="00902EDE"/>
    <w:rsid w:val="0090302A"/>
    <w:rsid w:val="009056EA"/>
    <w:rsid w:val="009061C3"/>
    <w:rsid w:val="00906731"/>
    <w:rsid w:val="0090741F"/>
    <w:rsid w:val="00910ED2"/>
    <w:rsid w:val="00911D55"/>
    <w:rsid w:val="00912FAE"/>
    <w:rsid w:val="009133EA"/>
    <w:rsid w:val="00914CE6"/>
    <w:rsid w:val="00917E74"/>
    <w:rsid w:val="00920C2E"/>
    <w:rsid w:val="00920F61"/>
    <w:rsid w:val="00921084"/>
    <w:rsid w:val="009217CA"/>
    <w:rsid w:val="00921AC1"/>
    <w:rsid w:val="00923806"/>
    <w:rsid w:val="00924361"/>
    <w:rsid w:val="0092457E"/>
    <w:rsid w:val="009245F8"/>
    <w:rsid w:val="00924C06"/>
    <w:rsid w:val="0092741C"/>
    <w:rsid w:val="00931A65"/>
    <w:rsid w:val="00932D9D"/>
    <w:rsid w:val="009331F9"/>
    <w:rsid w:val="0093411E"/>
    <w:rsid w:val="00936139"/>
    <w:rsid w:val="00936FF4"/>
    <w:rsid w:val="0094049E"/>
    <w:rsid w:val="00940FAD"/>
    <w:rsid w:val="00942EF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832"/>
    <w:rsid w:val="00953911"/>
    <w:rsid w:val="00954CC6"/>
    <w:rsid w:val="00955D06"/>
    <w:rsid w:val="0095607B"/>
    <w:rsid w:val="00956F72"/>
    <w:rsid w:val="00957158"/>
    <w:rsid w:val="00960926"/>
    <w:rsid w:val="0096270F"/>
    <w:rsid w:val="00963011"/>
    <w:rsid w:val="00963A30"/>
    <w:rsid w:val="00963B13"/>
    <w:rsid w:val="0096465E"/>
    <w:rsid w:val="00965E8C"/>
    <w:rsid w:val="0096690C"/>
    <w:rsid w:val="009669F2"/>
    <w:rsid w:val="00966FF7"/>
    <w:rsid w:val="009704CC"/>
    <w:rsid w:val="00970917"/>
    <w:rsid w:val="009723FE"/>
    <w:rsid w:val="0097317D"/>
    <w:rsid w:val="00973B6A"/>
    <w:rsid w:val="0098210B"/>
    <w:rsid w:val="009828A6"/>
    <w:rsid w:val="009828EA"/>
    <w:rsid w:val="00983888"/>
    <w:rsid w:val="00984564"/>
    <w:rsid w:val="00986152"/>
    <w:rsid w:val="00987C61"/>
    <w:rsid w:val="00990B68"/>
    <w:rsid w:val="00991C7D"/>
    <w:rsid w:val="0099244D"/>
    <w:rsid w:val="00992B68"/>
    <w:rsid w:val="00993338"/>
    <w:rsid w:val="009939E9"/>
    <w:rsid w:val="00994540"/>
    <w:rsid w:val="0099564B"/>
    <w:rsid w:val="00995A4E"/>
    <w:rsid w:val="00996A20"/>
    <w:rsid w:val="00997810"/>
    <w:rsid w:val="009A05EC"/>
    <w:rsid w:val="009A3157"/>
    <w:rsid w:val="009A5B96"/>
    <w:rsid w:val="009A6682"/>
    <w:rsid w:val="009A7257"/>
    <w:rsid w:val="009A7AE6"/>
    <w:rsid w:val="009B07C0"/>
    <w:rsid w:val="009B0E28"/>
    <w:rsid w:val="009B2C8B"/>
    <w:rsid w:val="009B518E"/>
    <w:rsid w:val="009B5783"/>
    <w:rsid w:val="009B5C27"/>
    <w:rsid w:val="009B5D0C"/>
    <w:rsid w:val="009C0505"/>
    <w:rsid w:val="009C16C5"/>
    <w:rsid w:val="009C1C5F"/>
    <w:rsid w:val="009C1D42"/>
    <w:rsid w:val="009C1E20"/>
    <w:rsid w:val="009C2F1D"/>
    <w:rsid w:val="009C31D5"/>
    <w:rsid w:val="009C3744"/>
    <w:rsid w:val="009C3F51"/>
    <w:rsid w:val="009C44F0"/>
    <w:rsid w:val="009C500C"/>
    <w:rsid w:val="009C56A7"/>
    <w:rsid w:val="009C6C02"/>
    <w:rsid w:val="009C7640"/>
    <w:rsid w:val="009D0AEE"/>
    <w:rsid w:val="009D1515"/>
    <w:rsid w:val="009D34B5"/>
    <w:rsid w:val="009D4996"/>
    <w:rsid w:val="009D4E36"/>
    <w:rsid w:val="009D543C"/>
    <w:rsid w:val="009D58D0"/>
    <w:rsid w:val="009D6768"/>
    <w:rsid w:val="009D74FC"/>
    <w:rsid w:val="009D7D85"/>
    <w:rsid w:val="009E0828"/>
    <w:rsid w:val="009E1A81"/>
    <w:rsid w:val="009E23A8"/>
    <w:rsid w:val="009E303C"/>
    <w:rsid w:val="009E3405"/>
    <w:rsid w:val="009E5776"/>
    <w:rsid w:val="009E6968"/>
    <w:rsid w:val="009F06DC"/>
    <w:rsid w:val="009F1406"/>
    <w:rsid w:val="009F2FB6"/>
    <w:rsid w:val="009F3D42"/>
    <w:rsid w:val="009F4790"/>
    <w:rsid w:val="009F57FD"/>
    <w:rsid w:val="009F7E06"/>
    <w:rsid w:val="009F7F86"/>
    <w:rsid w:val="00A00AF8"/>
    <w:rsid w:val="00A01334"/>
    <w:rsid w:val="00A01A82"/>
    <w:rsid w:val="00A01F40"/>
    <w:rsid w:val="00A02039"/>
    <w:rsid w:val="00A02E44"/>
    <w:rsid w:val="00A02F47"/>
    <w:rsid w:val="00A041F7"/>
    <w:rsid w:val="00A057A9"/>
    <w:rsid w:val="00A075BB"/>
    <w:rsid w:val="00A075DC"/>
    <w:rsid w:val="00A0787F"/>
    <w:rsid w:val="00A07C87"/>
    <w:rsid w:val="00A07D17"/>
    <w:rsid w:val="00A07D19"/>
    <w:rsid w:val="00A11FD7"/>
    <w:rsid w:val="00A13F6B"/>
    <w:rsid w:val="00A13FF3"/>
    <w:rsid w:val="00A14902"/>
    <w:rsid w:val="00A15EBE"/>
    <w:rsid w:val="00A169ED"/>
    <w:rsid w:val="00A16A44"/>
    <w:rsid w:val="00A16B5C"/>
    <w:rsid w:val="00A16BFC"/>
    <w:rsid w:val="00A16E66"/>
    <w:rsid w:val="00A16EB6"/>
    <w:rsid w:val="00A20B1C"/>
    <w:rsid w:val="00A21D72"/>
    <w:rsid w:val="00A229C6"/>
    <w:rsid w:val="00A24A74"/>
    <w:rsid w:val="00A24CB0"/>
    <w:rsid w:val="00A24EF3"/>
    <w:rsid w:val="00A2525E"/>
    <w:rsid w:val="00A302DC"/>
    <w:rsid w:val="00A32757"/>
    <w:rsid w:val="00A3328F"/>
    <w:rsid w:val="00A355C0"/>
    <w:rsid w:val="00A36D55"/>
    <w:rsid w:val="00A36E99"/>
    <w:rsid w:val="00A4046D"/>
    <w:rsid w:val="00A4315B"/>
    <w:rsid w:val="00A439C3"/>
    <w:rsid w:val="00A43D21"/>
    <w:rsid w:val="00A450A7"/>
    <w:rsid w:val="00A45C0A"/>
    <w:rsid w:val="00A46D55"/>
    <w:rsid w:val="00A477E5"/>
    <w:rsid w:val="00A502B3"/>
    <w:rsid w:val="00A50563"/>
    <w:rsid w:val="00A50B28"/>
    <w:rsid w:val="00A50C19"/>
    <w:rsid w:val="00A50D11"/>
    <w:rsid w:val="00A51024"/>
    <w:rsid w:val="00A51A17"/>
    <w:rsid w:val="00A52F43"/>
    <w:rsid w:val="00A53602"/>
    <w:rsid w:val="00A544A9"/>
    <w:rsid w:val="00A604EA"/>
    <w:rsid w:val="00A623DF"/>
    <w:rsid w:val="00A63BBA"/>
    <w:rsid w:val="00A6465C"/>
    <w:rsid w:val="00A64FBE"/>
    <w:rsid w:val="00A673D1"/>
    <w:rsid w:val="00A70436"/>
    <w:rsid w:val="00A707E8"/>
    <w:rsid w:val="00A70D41"/>
    <w:rsid w:val="00A7211D"/>
    <w:rsid w:val="00A72E12"/>
    <w:rsid w:val="00A72F25"/>
    <w:rsid w:val="00A73090"/>
    <w:rsid w:val="00A7363C"/>
    <w:rsid w:val="00A73EC3"/>
    <w:rsid w:val="00A74159"/>
    <w:rsid w:val="00A7469E"/>
    <w:rsid w:val="00A754CB"/>
    <w:rsid w:val="00A75577"/>
    <w:rsid w:val="00A76488"/>
    <w:rsid w:val="00A76580"/>
    <w:rsid w:val="00A806BC"/>
    <w:rsid w:val="00A806C8"/>
    <w:rsid w:val="00A80D47"/>
    <w:rsid w:val="00A811EA"/>
    <w:rsid w:val="00A8228C"/>
    <w:rsid w:val="00A82F2B"/>
    <w:rsid w:val="00A85C48"/>
    <w:rsid w:val="00A86FFA"/>
    <w:rsid w:val="00A876FB"/>
    <w:rsid w:val="00A92F87"/>
    <w:rsid w:val="00A93253"/>
    <w:rsid w:val="00A932DB"/>
    <w:rsid w:val="00A93AAD"/>
    <w:rsid w:val="00A94B44"/>
    <w:rsid w:val="00A94BCB"/>
    <w:rsid w:val="00A965A3"/>
    <w:rsid w:val="00A97D0D"/>
    <w:rsid w:val="00A97D45"/>
    <w:rsid w:val="00AA12C4"/>
    <w:rsid w:val="00AA18A8"/>
    <w:rsid w:val="00AA1CFA"/>
    <w:rsid w:val="00AA2F5B"/>
    <w:rsid w:val="00AA3518"/>
    <w:rsid w:val="00AA42CB"/>
    <w:rsid w:val="00AA4579"/>
    <w:rsid w:val="00AA4B34"/>
    <w:rsid w:val="00AA4E61"/>
    <w:rsid w:val="00AA517D"/>
    <w:rsid w:val="00AA5DF6"/>
    <w:rsid w:val="00AA6147"/>
    <w:rsid w:val="00AA7E20"/>
    <w:rsid w:val="00AB1370"/>
    <w:rsid w:val="00AB247F"/>
    <w:rsid w:val="00AB275A"/>
    <w:rsid w:val="00AB4C07"/>
    <w:rsid w:val="00AB5685"/>
    <w:rsid w:val="00AB6BB7"/>
    <w:rsid w:val="00AB70FF"/>
    <w:rsid w:val="00AB7369"/>
    <w:rsid w:val="00AB7804"/>
    <w:rsid w:val="00AB7995"/>
    <w:rsid w:val="00AC0B40"/>
    <w:rsid w:val="00AC3A25"/>
    <w:rsid w:val="00AC3AFE"/>
    <w:rsid w:val="00AC3B64"/>
    <w:rsid w:val="00AC41D3"/>
    <w:rsid w:val="00AC5457"/>
    <w:rsid w:val="00AC69D5"/>
    <w:rsid w:val="00AC7612"/>
    <w:rsid w:val="00AD164C"/>
    <w:rsid w:val="00AD4457"/>
    <w:rsid w:val="00AD60A6"/>
    <w:rsid w:val="00AD769E"/>
    <w:rsid w:val="00AD77B9"/>
    <w:rsid w:val="00AD7834"/>
    <w:rsid w:val="00AD7946"/>
    <w:rsid w:val="00AD7E25"/>
    <w:rsid w:val="00AE1044"/>
    <w:rsid w:val="00AE1108"/>
    <w:rsid w:val="00AE2E91"/>
    <w:rsid w:val="00AE3855"/>
    <w:rsid w:val="00AE44B0"/>
    <w:rsid w:val="00AE4565"/>
    <w:rsid w:val="00AE47A1"/>
    <w:rsid w:val="00AE5419"/>
    <w:rsid w:val="00AE75DC"/>
    <w:rsid w:val="00AE7CF5"/>
    <w:rsid w:val="00AF0226"/>
    <w:rsid w:val="00AF0EF1"/>
    <w:rsid w:val="00AF16EB"/>
    <w:rsid w:val="00AF1790"/>
    <w:rsid w:val="00AF26CB"/>
    <w:rsid w:val="00AF288F"/>
    <w:rsid w:val="00AF35C7"/>
    <w:rsid w:val="00AF36CF"/>
    <w:rsid w:val="00AF4473"/>
    <w:rsid w:val="00AF44F4"/>
    <w:rsid w:val="00AF6381"/>
    <w:rsid w:val="00AF767C"/>
    <w:rsid w:val="00B0135D"/>
    <w:rsid w:val="00B0174B"/>
    <w:rsid w:val="00B02BC7"/>
    <w:rsid w:val="00B0373F"/>
    <w:rsid w:val="00B037C4"/>
    <w:rsid w:val="00B03F31"/>
    <w:rsid w:val="00B07649"/>
    <w:rsid w:val="00B1220E"/>
    <w:rsid w:val="00B126BF"/>
    <w:rsid w:val="00B14783"/>
    <w:rsid w:val="00B15CE7"/>
    <w:rsid w:val="00B166AD"/>
    <w:rsid w:val="00B173BE"/>
    <w:rsid w:val="00B17B5E"/>
    <w:rsid w:val="00B225B6"/>
    <w:rsid w:val="00B22682"/>
    <w:rsid w:val="00B22866"/>
    <w:rsid w:val="00B23685"/>
    <w:rsid w:val="00B2437C"/>
    <w:rsid w:val="00B2467E"/>
    <w:rsid w:val="00B24A4E"/>
    <w:rsid w:val="00B24B5B"/>
    <w:rsid w:val="00B2569E"/>
    <w:rsid w:val="00B26356"/>
    <w:rsid w:val="00B2771E"/>
    <w:rsid w:val="00B27D1B"/>
    <w:rsid w:val="00B303A5"/>
    <w:rsid w:val="00B3102C"/>
    <w:rsid w:val="00B3200C"/>
    <w:rsid w:val="00B32551"/>
    <w:rsid w:val="00B32842"/>
    <w:rsid w:val="00B32D43"/>
    <w:rsid w:val="00B33FA2"/>
    <w:rsid w:val="00B342E9"/>
    <w:rsid w:val="00B345B6"/>
    <w:rsid w:val="00B359BC"/>
    <w:rsid w:val="00B36300"/>
    <w:rsid w:val="00B363C0"/>
    <w:rsid w:val="00B3756B"/>
    <w:rsid w:val="00B37D4B"/>
    <w:rsid w:val="00B409C7"/>
    <w:rsid w:val="00B40DD7"/>
    <w:rsid w:val="00B410A5"/>
    <w:rsid w:val="00B425B2"/>
    <w:rsid w:val="00B4314E"/>
    <w:rsid w:val="00B43367"/>
    <w:rsid w:val="00B436DB"/>
    <w:rsid w:val="00B4440D"/>
    <w:rsid w:val="00B44470"/>
    <w:rsid w:val="00B45CCB"/>
    <w:rsid w:val="00B45F50"/>
    <w:rsid w:val="00B462DB"/>
    <w:rsid w:val="00B47232"/>
    <w:rsid w:val="00B4767F"/>
    <w:rsid w:val="00B503CC"/>
    <w:rsid w:val="00B5125E"/>
    <w:rsid w:val="00B51CB1"/>
    <w:rsid w:val="00B51EB5"/>
    <w:rsid w:val="00B53E61"/>
    <w:rsid w:val="00B54043"/>
    <w:rsid w:val="00B54C75"/>
    <w:rsid w:val="00B55565"/>
    <w:rsid w:val="00B56EB5"/>
    <w:rsid w:val="00B60B8D"/>
    <w:rsid w:val="00B61974"/>
    <w:rsid w:val="00B62C8E"/>
    <w:rsid w:val="00B63FC9"/>
    <w:rsid w:val="00B65FE0"/>
    <w:rsid w:val="00B67616"/>
    <w:rsid w:val="00B67841"/>
    <w:rsid w:val="00B7036E"/>
    <w:rsid w:val="00B709A5"/>
    <w:rsid w:val="00B743CE"/>
    <w:rsid w:val="00B7693B"/>
    <w:rsid w:val="00B76F96"/>
    <w:rsid w:val="00B77977"/>
    <w:rsid w:val="00B77A01"/>
    <w:rsid w:val="00B806FB"/>
    <w:rsid w:val="00B81430"/>
    <w:rsid w:val="00B82F28"/>
    <w:rsid w:val="00B83EA6"/>
    <w:rsid w:val="00B84966"/>
    <w:rsid w:val="00B8500B"/>
    <w:rsid w:val="00B860A1"/>
    <w:rsid w:val="00B8648F"/>
    <w:rsid w:val="00B87C70"/>
    <w:rsid w:val="00B91B12"/>
    <w:rsid w:val="00B91F5C"/>
    <w:rsid w:val="00B92DDF"/>
    <w:rsid w:val="00B93CC6"/>
    <w:rsid w:val="00B948F4"/>
    <w:rsid w:val="00B951A4"/>
    <w:rsid w:val="00B95292"/>
    <w:rsid w:val="00B95AA9"/>
    <w:rsid w:val="00B969C4"/>
    <w:rsid w:val="00B96C88"/>
    <w:rsid w:val="00B97A5F"/>
    <w:rsid w:val="00BA044A"/>
    <w:rsid w:val="00BA063F"/>
    <w:rsid w:val="00BA0FE8"/>
    <w:rsid w:val="00BA3A40"/>
    <w:rsid w:val="00BA3D0E"/>
    <w:rsid w:val="00BA3E34"/>
    <w:rsid w:val="00BA51EF"/>
    <w:rsid w:val="00BA554A"/>
    <w:rsid w:val="00BB009D"/>
    <w:rsid w:val="00BB0209"/>
    <w:rsid w:val="00BB0A9B"/>
    <w:rsid w:val="00BB1EF9"/>
    <w:rsid w:val="00BB2707"/>
    <w:rsid w:val="00BB2B50"/>
    <w:rsid w:val="00BB2BE6"/>
    <w:rsid w:val="00BB3665"/>
    <w:rsid w:val="00BB36C8"/>
    <w:rsid w:val="00BB3B2C"/>
    <w:rsid w:val="00BB4B13"/>
    <w:rsid w:val="00BB5266"/>
    <w:rsid w:val="00BB560B"/>
    <w:rsid w:val="00BB56DE"/>
    <w:rsid w:val="00BB584D"/>
    <w:rsid w:val="00BB6060"/>
    <w:rsid w:val="00BB6195"/>
    <w:rsid w:val="00BB7131"/>
    <w:rsid w:val="00BC0066"/>
    <w:rsid w:val="00BC0A0D"/>
    <w:rsid w:val="00BC0F6B"/>
    <w:rsid w:val="00BC0FFC"/>
    <w:rsid w:val="00BC15D7"/>
    <w:rsid w:val="00BC2633"/>
    <w:rsid w:val="00BC3820"/>
    <w:rsid w:val="00BC43A2"/>
    <w:rsid w:val="00BC440E"/>
    <w:rsid w:val="00BC5D3B"/>
    <w:rsid w:val="00BC6C35"/>
    <w:rsid w:val="00BC6DB3"/>
    <w:rsid w:val="00BC6F28"/>
    <w:rsid w:val="00BD07AC"/>
    <w:rsid w:val="00BD0FBF"/>
    <w:rsid w:val="00BD3645"/>
    <w:rsid w:val="00BD41A8"/>
    <w:rsid w:val="00BD5C35"/>
    <w:rsid w:val="00BD60D0"/>
    <w:rsid w:val="00BD6227"/>
    <w:rsid w:val="00BD65F6"/>
    <w:rsid w:val="00BD714B"/>
    <w:rsid w:val="00BD7153"/>
    <w:rsid w:val="00BD751A"/>
    <w:rsid w:val="00BE19A7"/>
    <w:rsid w:val="00BE19B8"/>
    <w:rsid w:val="00BE1FBB"/>
    <w:rsid w:val="00BE2CAA"/>
    <w:rsid w:val="00BE352B"/>
    <w:rsid w:val="00BE48BB"/>
    <w:rsid w:val="00BE6FAB"/>
    <w:rsid w:val="00BE7011"/>
    <w:rsid w:val="00BE7538"/>
    <w:rsid w:val="00BE7CDB"/>
    <w:rsid w:val="00BF1393"/>
    <w:rsid w:val="00BF2BFE"/>
    <w:rsid w:val="00BF54E6"/>
    <w:rsid w:val="00BF5B44"/>
    <w:rsid w:val="00BF6D04"/>
    <w:rsid w:val="00BF7DA0"/>
    <w:rsid w:val="00C011D2"/>
    <w:rsid w:val="00C01AF9"/>
    <w:rsid w:val="00C037C9"/>
    <w:rsid w:val="00C038FC"/>
    <w:rsid w:val="00C05394"/>
    <w:rsid w:val="00C053F0"/>
    <w:rsid w:val="00C05598"/>
    <w:rsid w:val="00C0581E"/>
    <w:rsid w:val="00C067A2"/>
    <w:rsid w:val="00C074A0"/>
    <w:rsid w:val="00C106B5"/>
    <w:rsid w:val="00C10C87"/>
    <w:rsid w:val="00C1181F"/>
    <w:rsid w:val="00C11B4E"/>
    <w:rsid w:val="00C128AB"/>
    <w:rsid w:val="00C1357F"/>
    <w:rsid w:val="00C13B7F"/>
    <w:rsid w:val="00C1604F"/>
    <w:rsid w:val="00C16448"/>
    <w:rsid w:val="00C16A5F"/>
    <w:rsid w:val="00C17B36"/>
    <w:rsid w:val="00C208C3"/>
    <w:rsid w:val="00C20DE7"/>
    <w:rsid w:val="00C21FC9"/>
    <w:rsid w:val="00C21FF7"/>
    <w:rsid w:val="00C2230E"/>
    <w:rsid w:val="00C229F3"/>
    <w:rsid w:val="00C23CBC"/>
    <w:rsid w:val="00C23E88"/>
    <w:rsid w:val="00C24789"/>
    <w:rsid w:val="00C25909"/>
    <w:rsid w:val="00C25AFF"/>
    <w:rsid w:val="00C25BBF"/>
    <w:rsid w:val="00C26D94"/>
    <w:rsid w:val="00C2740A"/>
    <w:rsid w:val="00C30FC2"/>
    <w:rsid w:val="00C3192B"/>
    <w:rsid w:val="00C32BD1"/>
    <w:rsid w:val="00C330D2"/>
    <w:rsid w:val="00C33868"/>
    <w:rsid w:val="00C342E8"/>
    <w:rsid w:val="00C348A0"/>
    <w:rsid w:val="00C37C88"/>
    <w:rsid w:val="00C4108D"/>
    <w:rsid w:val="00C41D3C"/>
    <w:rsid w:val="00C41D65"/>
    <w:rsid w:val="00C4346A"/>
    <w:rsid w:val="00C434F7"/>
    <w:rsid w:val="00C43570"/>
    <w:rsid w:val="00C43FDA"/>
    <w:rsid w:val="00C4533A"/>
    <w:rsid w:val="00C457AB"/>
    <w:rsid w:val="00C45D8A"/>
    <w:rsid w:val="00C47DF3"/>
    <w:rsid w:val="00C513BF"/>
    <w:rsid w:val="00C513E3"/>
    <w:rsid w:val="00C5163A"/>
    <w:rsid w:val="00C51A74"/>
    <w:rsid w:val="00C522F5"/>
    <w:rsid w:val="00C528FE"/>
    <w:rsid w:val="00C530BB"/>
    <w:rsid w:val="00C53BC9"/>
    <w:rsid w:val="00C53CD7"/>
    <w:rsid w:val="00C53FB9"/>
    <w:rsid w:val="00C55A6F"/>
    <w:rsid w:val="00C55C7A"/>
    <w:rsid w:val="00C60242"/>
    <w:rsid w:val="00C60497"/>
    <w:rsid w:val="00C6085C"/>
    <w:rsid w:val="00C6124D"/>
    <w:rsid w:val="00C613A7"/>
    <w:rsid w:val="00C62B91"/>
    <w:rsid w:val="00C63942"/>
    <w:rsid w:val="00C64A68"/>
    <w:rsid w:val="00C65ED2"/>
    <w:rsid w:val="00C66489"/>
    <w:rsid w:val="00C67A2C"/>
    <w:rsid w:val="00C67F87"/>
    <w:rsid w:val="00C70A95"/>
    <w:rsid w:val="00C717A6"/>
    <w:rsid w:val="00C7180B"/>
    <w:rsid w:val="00C73840"/>
    <w:rsid w:val="00C73DB8"/>
    <w:rsid w:val="00C7452D"/>
    <w:rsid w:val="00C74D69"/>
    <w:rsid w:val="00C7510D"/>
    <w:rsid w:val="00C751F0"/>
    <w:rsid w:val="00C764E9"/>
    <w:rsid w:val="00C76536"/>
    <w:rsid w:val="00C76611"/>
    <w:rsid w:val="00C81414"/>
    <w:rsid w:val="00C823DC"/>
    <w:rsid w:val="00C85A85"/>
    <w:rsid w:val="00C86FD3"/>
    <w:rsid w:val="00C90062"/>
    <w:rsid w:val="00C906A6"/>
    <w:rsid w:val="00C91210"/>
    <w:rsid w:val="00C925E8"/>
    <w:rsid w:val="00C926D6"/>
    <w:rsid w:val="00C93713"/>
    <w:rsid w:val="00C957CA"/>
    <w:rsid w:val="00C957FC"/>
    <w:rsid w:val="00C95DCB"/>
    <w:rsid w:val="00CA1E74"/>
    <w:rsid w:val="00CA2503"/>
    <w:rsid w:val="00CA3778"/>
    <w:rsid w:val="00CA3AF4"/>
    <w:rsid w:val="00CA4B16"/>
    <w:rsid w:val="00CA67D7"/>
    <w:rsid w:val="00CA6989"/>
    <w:rsid w:val="00CA79EA"/>
    <w:rsid w:val="00CB037C"/>
    <w:rsid w:val="00CB25FF"/>
    <w:rsid w:val="00CB3058"/>
    <w:rsid w:val="00CB3E18"/>
    <w:rsid w:val="00CB47D3"/>
    <w:rsid w:val="00CB4F08"/>
    <w:rsid w:val="00CB575F"/>
    <w:rsid w:val="00CB5BB8"/>
    <w:rsid w:val="00CB5D1B"/>
    <w:rsid w:val="00CB6016"/>
    <w:rsid w:val="00CB74CD"/>
    <w:rsid w:val="00CB75BD"/>
    <w:rsid w:val="00CB7D61"/>
    <w:rsid w:val="00CC076E"/>
    <w:rsid w:val="00CC094B"/>
    <w:rsid w:val="00CC135C"/>
    <w:rsid w:val="00CC1AC6"/>
    <w:rsid w:val="00CC4109"/>
    <w:rsid w:val="00CC5053"/>
    <w:rsid w:val="00CC54DC"/>
    <w:rsid w:val="00CC6A13"/>
    <w:rsid w:val="00CC76C4"/>
    <w:rsid w:val="00CD00FD"/>
    <w:rsid w:val="00CD04EE"/>
    <w:rsid w:val="00CD1451"/>
    <w:rsid w:val="00CD148D"/>
    <w:rsid w:val="00CD19C6"/>
    <w:rsid w:val="00CD28C5"/>
    <w:rsid w:val="00CD311B"/>
    <w:rsid w:val="00CD498F"/>
    <w:rsid w:val="00CD64AC"/>
    <w:rsid w:val="00CD7620"/>
    <w:rsid w:val="00CE0AF9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73AA"/>
    <w:rsid w:val="00CF06F4"/>
    <w:rsid w:val="00CF0E81"/>
    <w:rsid w:val="00CF123F"/>
    <w:rsid w:val="00CF1A64"/>
    <w:rsid w:val="00CF1C60"/>
    <w:rsid w:val="00CF1DD2"/>
    <w:rsid w:val="00CF2409"/>
    <w:rsid w:val="00CF2A0C"/>
    <w:rsid w:val="00CF2D0C"/>
    <w:rsid w:val="00CF2F7A"/>
    <w:rsid w:val="00CF3615"/>
    <w:rsid w:val="00CF40A6"/>
    <w:rsid w:val="00CF42D6"/>
    <w:rsid w:val="00CF4D30"/>
    <w:rsid w:val="00CF5126"/>
    <w:rsid w:val="00CF56A4"/>
    <w:rsid w:val="00CF58B1"/>
    <w:rsid w:val="00CF6134"/>
    <w:rsid w:val="00CF72F4"/>
    <w:rsid w:val="00CF72FB"/>
    <w:rsid w:val="00D0138B"/>
    <w:rsid w:val="00D0228C"/>
    <w:rsid w:val="00D03553"/>
    <w:rsid w:val="00D0356C"/>
    <w:rsid w:val="00D04387"/>
    <w:rsid w:val="00D059B3"/>
    <w:rsid w:val="00D113CD"/>
    <w:rsid w:val="00D119B9"/>
    <w:rsid w:val="00D12E38"/>
    <w:rsid w:val="00D1340B"/>
    <w:rsid w:val="00D13A1A"/>
    <w:rsid w:val="00D13CC0"/>
    <w:rsid w:val="00D16518"/>
    <w:rsid w:val="00D16BE7"/>
    <w:rsid w:val="00D1747F"/>
    <w:rsid w:val="00D207B0"/>
    <w:rsid w:val="00D20BA0"/>
    <w:rsid w:val="00D213D1"/>
    <w:rsid w:val="00D245F6"/>
    <w:rsid w:val="00D260E1"/>
    <w:rsid w:val="00D27292"/>
    <w:rsid w:val="00D27544"/>
    <w:rsid w:val="00D2789D"/>
    <w:rsid w:val="00D31DA2"/>
    <w:rsid w:val="00D325BD"/>
    <w:rsid w:val="00D32DAE"/>
    <w:rsid w:val="00D33320"/>
    <w:rsid w:val="00D3634D"/>
    <w:rsid w:val="00D424C9"/>
    <w:rsid w:val="00D4475D"/>
    <w:rsid w:val="00D44EAF"/>
    <w:rsid w:val="00D455CF"/>
    <w:rsid w:val="00D455D4"/>
    <w:rsid w:val="00D45B04"/>
    <w:rsid w:val="00D45B71"/>
    <w:rsid w:val="00D461B1"/>
    <w:rsid w:val="00D46D13"/>
    <w:rsid w:val="00D50219"/>
    <w:rsid w:val="00D50BB5"/>
    <w:rsid w:val="00D5130B"/>
    <w:rsid w:val="00D5174E"/>
    <w:rsid w:val="00D51826"/>
    <w:rsid w:val="00D5206A"/>
    <w:rsid w:val="00D52419"/>
    <w:rsid w:val="00D52587"/>
    <w:rsid w:val="00D559B0"/>
    <w:rsid w:val="00D55AB5"/>
    <w:rsid w:val="00D55C72"/>
    <w:rsid w:val="00D57CBB"/>
    <w:rsid w:val="00D61E70"/>
    <w:rsid w:val="00D61F89"/>
    <w:rsid w:val="00D62663"/>
    <w:rsid w:val="00D6391C"/>
    <w:rsid w:val="00D63A70"/>
    <w:rsid w:val="00D64A25"/>
    <w:rsid w:val="00D6575F"/>
    <w:rsid w:val="00D66E28"/>
    <w:rsid w:val="00D6713A"/>
    <w:rsid w:val="00D67487"/>
    <w:rsid w:val="00D67D7E"/>
    <w:rsid w:val="00D706BB"/>
    <w:rsid w:val="00D74395"/>
    <w:rsid w:val="00D74A51"/>
    <w:rsid w:val="00D75CAB"/>
    <w:rsid w:val="00D760D8"/>
    <w:rsid w:val="00D76A9C"/>
    <w:rsid w:val="00D77A37"/>
    <w:rsid w:val="00D77A5E"/>
    <w:rsid w:val="00D77F62"/>
    <w:rsid w:val="00D80B44"/>
    <w:rsid w:val="00D80EA2"/>
    <w:rsid w:val="00D82A34"/>
    <w:rsid w:val="00D82F36"/>
    <w:rsid w:val="00D82FEE"/>
    <w:rsid w:val="00D83C6C"/>
    <w:rsid w:val="00D851A1"/>
    <w:rsid w:val="00D85700"/>
    <w:rsid w:val="00D8578D"/>
    <w:rsid w:val="00D85BA2"/>
    <w:rsid w:val="00D85C9E"/>
    <w:rsid w:val="00D8616E"/>
    <w:rsid w:val="00D86DC8"/>
    <w:rsid w:val="00D86E5B"/>
    <w:rsid w:val="00D87F46"/>
    <w:rsid w:val="00D909FB"/>
    <w:rsid w:val="00D915FF"/>
    <w:rsid w:val="00D925B0"/>
    <w:rsid w:val="00D92A74"/>
    <w:rsid w:val="00D932EE"/>
    <w:rsid w:val="00D9379F"/>
    <w:rsid w:val="00D943A8"/>
    <w:rsid w:val="00D944C5"/>
    <w:rsid w:val="00D946B5"/>
    <w:rsid w:val="00D96451"/>
    <w:rsid w:val="00D97704"/>
    <w:rsid w:val="00DA0402"/>
    <w:rsid w:val="00DA2750"/>
    <w:rsid w:val="00DA3D63"/>
    <w:rsid w:val="00DA7D9D"/>
    <w:rsid w:val="00DB1316"/>
    <w:rsid w:val="00DB1CB6"/>
    <w:rsid w:val="00DB201C"/>
    <w:rsid w:val="00DB2615"/>
    <w:rsid w:val="00DB2B38"/>
    <w:rsid w:val="00DB360F"/>
    <w:rsid w:val="00DB6FB8"/>
    <w:rsid w:val="00DC1095"/>
    <w:rsid w:val="00DC14F2"/>
    <w:rsid w:val="00DC1877"/>
    <w:rsid w:val="00DC2608"/>
    <w:rsid w:val="00DC30BC"/>
    <w:rsid w:val="00DC37D9"/>
    <w:rsid w:val="00DC3D10"/>
    <w:rsid w:val="00DC408F"/>
    <w:rsid w:val="00DC41FC"/>
    <w:rsid w:val="00DC4827"/>
    <w:rsid w:val="00DC5558"/>
    <w:rsid w:val="00DC62B0"/>
    <w:rsid w:val="00DC633F"/>
    <w:rsid w:val="00DC689B"/>
    <w:rsid w:val="00DC7DBD"/>
    <w:rsid w:val="00DD0D67"/>
    <w:rsid w:val="00DD14D2"/>
    <w:rsid w:val="00DD61BD"/>
    <w:rsid w:val="00DD64DF"/>
    <w:rsid w:val="00DD73BE"/>
    <w:rsid w:val="00DE0B57"/>
    <w:rsid w:val="00DE2317"/>
    <w:rsid w:val="00DE23D3"/>
    <w:rsid w:val="00DE29C3"/>
    <w:rsid w:val="00DE2A24"/>
    <w:rsid w:val="00DE2CF4"/>
    <w:rsid w:val="00DE2F44"/>
    <w:rsid w:val="00DE3732"/>
    <w:rsid w:val="00DE7155"/>
    <w:rsid w:val="00DF00FF"/>
    <w:rsid w:val="00DF1D56"/>
    <w:rsid w:val="00DF2388"/>
    <w:rsid w:val="00DF2AD4"/>
    <w:rsid w:val="00DF3559"/>
    <w:rsid w:val="00DF36C6"/>
    <w:rsid w:val="00DF3E25"/>
    <w:rsid w:val="00DF50DA"/>
    <w:rsid w:val="00DF7EC1"/>
    <w:rsid w:val="00E014DD"/>
    <w:rsid w:val="00E027C3"/>
    <w:rsid w:val="00E02A78"/>
    <w:rsid w:val="00E05032"/>
    <w:rsid w:val="00E05CA8"/>
    <w:rsid w:val="00E060E4"/>
    <w:rsid w:val="00E06ADE"/>
    <w:rsid w:val="00E06E28"/>
    <w:rsid w:val="00E10690"/>
    <w:rsid w:val="00E10C71"/>
    <w:rsid w:val="00E139E1"/>
    <w:rsid w:val="00E1420D"/>
    <w:rsid w:val="00E14C02"/>
    <w:rsid w:val="00E15595"/>
    <w:rsid w:val="00E17F7F"/>
    <w:rsid w:val="00E207BE"/>
    <w:rsid w:val="00E20E70"/>
    <w:rsid w:val="00E212F6"/>
    <w:rsid w:val="00E234ED"/>
    <w:rsid w:val="00E23817"/>
    <w:rsid w:val="00E2389C"/>
    <w:rsid w:val="00E23DAC"/>
    <w:rsid w:val="00E24552"/>
    <w:rsid w:val="00E24B7C"/>
    <w:rsid w:val="00E26048"/>
    <w:rsid w:val="00E26316"/>
    <w:rsid w:val="00E26578"/>
    <w:rsid w:val="00E26671"/>
    <w:rsid w:val="00E30215"/>
    <w:rsid w:val="00E325E0"/>
    <w:rsid w:val="00E32718"/>
    <w:rsid w:val="00E32CC8"/>
    <w:rsid w:val="00E34837"/>
    <w:rsid w:val="00E34A83"/>
    <w:rsid w:val="00E35233"/>
    <w:rsid w:val="00E35BB2"/>
    <w:rsid w:val="00E36C14"/>
    <w:rsid w:val="00E36D16"/>
    <w:rsid w:val="00E427F2"/>
    <w:rsid w:val="00E4286C"/>
    <w:rsid w:val="00E431A4"/>
    <w:rsid w:val="00E452D5"/>
    <w:rsid w:val="00E46AF9"/>
    <w:rsid w:val="00E47639"/>
    <w:rsid w:val="00E47A43"/>
    <w:rsid w:val="00E50687"/>
    <w:rsid w:val="00E51371"/>
    <w:rsid w:val="00E528D5"/>
    <w:rsid w:val="00E52BA5"/>
    <w:rsid w:val="00E52BB0"/>
    <w:rsid w:val="00E54653"/>
    <w:rsid w:val="00E54FAC"/>
    <w:rsid w:val="00E5751E"/>
    <w:rsid w:val="00E57FC1"/>
    <w:rsid w:val="00E62802"/>
    <w:rsid w:val="00E647E1"/>
    <w:rsid w:val="00E664B2"/>
    <w:rsid w:val="00E66C22"/>
    <w:rsid w:val="00E677F7"/>
    <w:rsid w:val="00E679B5"/>
    <w:rsid w:val="00E67BF2"/>
    <w:rsid w:val="00E704B2"/>
    <w:rsid w:val="00E70558"/>
    <w:rsid w:val="00E70B8B"/>
    <w:rsid w:val="00E70D21"/>
    <w:rsid w:val="00E713DD"/>
    <w:rsid w:val="00E71B02"/>
    <w:rsid w:val="00E729E3"/>
    <w:rsid w:val="00E7536A"/>
    <w:rsid w:val="00E76521"/>
    <w:rsid w:val="00E776F0"/>
    <w:rsid w:val="00E77EB3"/>
    <w:rsid w:val="00E80CF3"/>
    <w:rsid w:val="00E80EF7"/>
    <w:rsid w:val="00E81525"/>
    <w:rsid w:val="00E81652"/>
    <w:rsid w:val="00E82261"/>
    <w:rsid w:val="00E82F3B"/>
    <w:rsid w:val="00E85DA7"/>
    <w:rsid w:val="00E867EC"/>
    <w:rsid w:val="00E906F0"/>
    <w:rsid w:val="00E90CD8"/>
    <w:rsid w:val="00E93D0A"/>
    <w:rsid w:val="00E95221"/>
    <w:rsid w:val="00E962B7"/>
    <w:rsid w:val="00E9694C"/>
    <w:rsid w:val="00E96A92"/>
    <w:rsid w:val="00EA0B5E"/>
    <w:rsid w:val="00EA1023"/>
    <w:rsid w:val="00EA1963"/>
    <w:rsid w:val="00EA2C3C"/>
    <w:rsid w:val="00EA2D1D"/>
    <w:rsid w:val="00EA7626"/>
    <w:rsid w:val="00EA7949"/>
    <w:rsid w:val="00EA7C5F"/>
    <w:rsid w:val="00EB011E"/>
    <w:rsid w:val="00EB0F65"/>
    <w:rsid w:val="00EB16D5"/>
    <w:rsid w:val="00EB25DF"/>
    <w:rsid w:val="00EB2893"/>
    <w:rsid w:val="00EB3EE7"/>
    <w:rsid w:val="00EB47FC"/>
    <w:rsid w:val="00EB485A"/>
    <w:rsid w:val="00EB50BD"/>
    <w:rsid w:val="00EB7FAC"/>
    <w:rsid w:val="00EC6A36"/>
    <w:rsid w:val="00EC7113"/>
    <w:rsid w:val="00ED0C60"/>
    <w:rsid w:val="00ED0CE2"/>
    <w:rsid w:val="00ED1143"/>
    <w:rsid w:val="00ED25EE"/>
    <w:rsid w:val="00ED4C85"/>
    <w:rsid w:val="00ED5847"/>
    <w:rsid w:val="00ED6581"/>
    <w:rsid w:val="00ED6789"/>
    <w:rsid w:val="00ED726C"/>
    <w:rsid w:val="00EE08A6"/>
    <w:rsid w:val="00EE1374"/>
    <w:rsid w:val="00EE14FF"/>
    <w:rsid w:val="00EE166D"/>
    <w:rsid w:val="00EE4408"/>
    <w:rsid w:val="00EE4B81"/>
    <w:rsid w:val="00EE5BAB"/>
    <w:rsid w:val="00EE7F95"/>
    <w:rsid w:val="00EF2B85"/>
    <w:rsid w:val="00EF32EF"/>
    <w:rsid w:val="00EF4BE5"/>
    <w:rsid w:val="00EF5B96"/>
    <w:rsid w:val="00EF7A54"/>
    <w:rsid w:val="00F0104E"/>
    <w:rsid w:val="00F02204"/>
    <w:rsid w:val="00F026E2"/>
    <w:rsid w:val="00F02B8E"/>
    <w:rsid w:val="00F02C95"/>
    <w:rsid w:val="00F0321A"/>
    <w:rsid w:val="00F03B16"/>
    <w:rsid w:val="00F040A1"/>
    <w:rsid w:val="00F061C6"/>
    <w:rsid w:val="00F0704B"/>
    <w:rsid w:val="00F0746C"/>
    <w:rsid w:val="00F07DB4"/>
    <w:rsid w:val="00F1013B"/>
    <w:rsid w:val="00F10158"/>
    <w:rsid w:val="00F10D90"/>
    <w:rsid w:val="00F113B5"/>
    <w:rsid w:val="00F1233C"/>
    <w:rsid w:val="00F12393"/>
    <w:rsid w:val="00F1735D"/>
    <w:rsid w:val="00F1780C"/>
    <w:rsid w:val="00F20BF5"/>
    <w:rsid w:val="00F24BD1"/>
    <w:rsid w:val="00F25155"/>
    <w:rsid w:val="00F25E51"/>
    <w:rsid w:val="00F3091C"/>
    <w:rsid w:val="00F30C79"/>
    <w:rsid w:val="00F30CA9"/>
    <w:rsid w:val="00F32854"/>
    <w:rsid w:val="00F33A0C"/>
    <w:rsid w:val="00F341C4"/>
    <w:rsid w:val="00F344C9"/>
    <w:rsid w:val="00F34DBB"/>
    <w:rsid w:val="00F35450"/>
    <w:rsid w:val="00F363E7"/>
    <w:rsid w:val="00F401F6"/>
    <w:rsid w:val="00F402B0"/>
    <w:rsid w:val="00F40AEB"/>
    <w:rsid w:val="00F40EF3"/>
    <w:rsid w:val="00F43694"/>
    <w:rsid w:val="00F44003"/>
    <w:rsid w:val="00F4518B"/>
    <w:rsid w:val="00F45EB1"/>
    <w:rsid w:val="00F468CB"/>
    <w:rsid w:val="00F46CE2"/>
    <w:rsid w:val="00F47560"/>
    <w:rsid w:val="00F47B7B"/>
    <w:rsid w:val="00F50CA4"/>
    <w:rsid w:val="00F52256"/>
    <w:rsid w:val="00F5300F"/>
    <w:rsid w:val="00F54D94"/>
    <w:rsid w:val="00F5572E"/>
    <w:rsid w:val="00F56094"/>
    <w:rsid w:val="00F56B48"/>
    <w:rsid w:val="00F56E21"/>
    <w:rsid w:val="00F57F94"/>
    <w:rsid w:val="00F60F78"/>
    <w:rsid w:val="00F62DBC"/>
    <w:rsid w:val="00F63014"/>
    <w:rsid w:val="00F631F4"/>
    <w:rsid w:val="00F63A14"/>
    <w:rsid w:val="00F63ACC"/>
    <w:rsid w:val="00F64032"/>
    <w:rsid w:val="00F649FD"/>
    <w:rsid w:val="00F65455"/>
    <w:rsid w:val="00F65BE2"/>
    <w:rsid w:val="00F65F2F"/>
    <w:rsid w:val="00F66CA0"/>
    <w:rsid w:val="00F67EF3"/>
    <w:rsid w:val="00F67FCF"/>
    <w:rsid w:val="00F70008"/>
    <w:rsid w:val="00F719D6"/>
    <w:rsid w:val="00F735D2"/>
    <w:rsid w:val="00F757EE"/>
    <w:rsid w:val="00F77295"/>
    <w:rsid w:val="00F77B4D"/>
    <w:rsid w:val="00F8081A"/>
    <w:rsid w:val="00F80D92"/>
    <w:rsid w:val="00F80FD6"/>
    <w:rsid w:val="00F816F3"/>
    <w:rsid w:val="00F84A58"/>
    <w:rsid w:val="00F85F25"/>
    <w:rsid w:val="00F86FBD"/>
    <w:rsid w:val="00F87490"/>
    <w:rsid w:val="00F91320"/>
    <w:rsid w:val="00F91EAC"/>
    <w:rsid w:val="00F91FB9"/>
    <w:rsid w:val="00F93782"/>
    <w:rsid w:val="00F93FE5"/>
    <w:rsid w:val="00F94B37"/>
    <w:rsid w:val="00F94E68"/>
    <w:rsid w:val="00F95471"/>
    <w:rsid w:val="00F977A7"/>
    <w:rsid w:val="00FA0C24"/>
    <w:rsid w:val="00FA1CF4"/>
    <w:rsid w:val="00FA354F"/>
    <w:rsid w:val="00FA4E54"/>
    <w:rsid w:val="00FA58C6"/>
    <w:rsid w:val="00FA593B"/>
    <w:rsid w:val="00FA70F8"/>
    <w:rsid w:val="00FA7C66"/>
    <w:rsid w:val="00FB078D"/>
    <w:rsid w:val="00FB0942"/>
    <w:rsid w:val="00FB1103"/>
    <w:rsid w:val="00FB1284"/>
    <w:rsid w:val="00FB14E1"/>
    <w:rsid w:val="00FB5239"/>
    <w:rsid w:val="00FB6298"/>
    <w:rsid w:val="00FB6660"/>
    <w:rsid w:val="00FC0199"/>
    <w:rsid w:val="00FC0B5C"/>
    <w:rsid w:val="00FC0EE2"/>
    <w:rsid w:val="00FC110B"/>
    <w:rsid w:val="00FC259E"/>
    <w:rsid w:val="00FC2FD7"/>
    <w:rsid w:val="00FC30EB"/>
    <w:rsid w:val="00FC3D53"/>
    <w:rsid w:val="00FC4A5E"/>
    <w:rsid w:val="00FC516F"/>
    <w:rsid w:val="00FC54E8"/>
    <w:rsid w:val="00FC736C"/>
    <w:rsid w:val="00FD1BE4"/>
    <w:rsid w:val="00FD2238"/>
    <w:rsid w:val="00FD27B7"/>
    <w:rsid w:val="00FD3675"/>
    <w:rsid w:val="00FD3A4C"/>
    <w:rsid w:val="00FD3F15"/>
    <w:rsid w:val="00FD40AE"/>
    <w:rsid w:val="00FD496F"/>
    <w:rsid w:val="00FD5025"/>
    <w:rsid w:val="00FD5BE2"/>
    <w:rsid w:val="00FD6830"/>
    <w:rsid w:val="00FD74A8"/>
    <w:rsid w:val="00FD78BF"/>
    <w:rsid w:val="00FD79FD"/>
    <w:rsid w:val="00FE256F"/>
    <w:rsid w:val="00FE2AC8"/>
    <w:rsid w:val="00FE2BD7"/>
    <w:rsid w:val="00FE3DAB"/>
    <w:rsid w:val="00FE4193"/>
    <w:rsid w:val="00FE456E"/>
    <w:rsid w:val="00FE4670"/>
    <w:rsid w:val="00FE46E7"/>
    <w:rsid w:val="00FE6868"/>
    <w:rsid w:val="00FE71B4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0F9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C6E95F"/>
  <w15:chartTrackingRefBased/>
  <w15:docId w15:val="{C95D424F-CEEE-4C48-BC2B-2AA0FAF1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16B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link w:val="1Char1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6298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2"/>
      <w:lang w:val="el-GR"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62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62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6298"/>
    <w:pPr>
      <w:keepNext/>
      <w:keepLines/>
      <w:suppressAutoHyphens w:val="0"/>
      <w:spacing w:before="40" w:after="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lang w:val="el-GR"/>
    </w:rPr>
  </w:style>
  <w:style w:type="character" w:customStyle="1" w:styleId="WW8Num3z0">
    <w:name w:val="WW8Num3z0"/>
    <w:qFormat/>
    <w:rPr>
      <w:lang w:val="el-GR"/>
    </w:rPr>
  </w:style>
  <w:style w:type="character" w:customStyle="1" w:styleId="WW8Num4z0">
    <w:name w:val="WW8Num4z0"/>
    <w:qFormat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qFormat/>
    <w:rPr>
      <w:shd w:val="clear" w:color="auto" w:fill="FFFF00"/>
      <w:lang w:val="el-GR"/>
    </w:rPr>
  </w:style>
  <w:style w:type="character" w:customStyle="1" w:styleId="WW8Num6z0">
    <w:name w:val="WW8Num6z0"/>
    <w:qFormat/>
    <w:rPr>
      <w:b/>
      <w:bCs/>
      <w:szCs w:val="22"/>
      <w:lang w:val="el-GR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  <w:bCs/>
      <w:szCs w:val="22"/>
      <w:lang w:val="el-GR"/>
    </w:rPr>
  </w:style>
  <w:style w:type="character" w:customStyle="1" w:styleId="WW8Num7z1">
    <w:name w:val="WW8Num7z1"/>
    <w:qFormat/>
    <w:rPr>
      <w:rFonts w:eastAsia="Calibri"/>
      <w:lang w:val="el-GR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OpenSymbol"/>
      <w:color w:val="5B9BD5"/>
    </w:rPr>
  </w:style>
  <w:style w:type="character" w:customStyle="1" w:styleId="WW8Num9z0">
    <w:name w:val="WW8Num9z0"/>
    <w:qFormat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qFormat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qFormat/>
    <w:rPr>
      <w:rFonts w:ascii="Symbol" w:hAnsi="Symbol" w:cs="Symbol" w:hint="default"/>
      <w:lang w:val="el-GR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  <w:qFormat/>
  </w:style>
  <w:style w:type="character" w:customStyle="1" w:styleId="WW8Num8z1">
    <w:name w:val="WW8Num8z1"/>
    <w:qFormat/>
    <w:rPr>
      <w:rFonts w:eastAsia="Calibri"/>
      <w:lang w:val="el-GR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-DefaultParagraphFont1">
    <w:name w:val="WW-Default Paragraph Font1"/>
    <w:qFormat/>
  </w:style>
  <w:style w:type="character" w:customStyle="1" w:styleId="40">
    <w:name w:val="Προεπιλεγμένη γραμματοσειρά4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9z1">
    <w:name w:val="WW8Num9z1"/>
    <w:qFormat/>
    <w:rPr>
      <w:rFonts w:eastAsia="Calibri"/>
      <w:lang w:val="el-GR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-DefaultParagraphFont11">
    <w:name w:val="WW-Default Paragraph Font11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30">
    <w:name w:val="Προεπιλεγμένη γραμματοσειρά3"/>
    <w:qFormat/>
  </w:style>
  <w:style w:type="character" w:customStyle="1" w:styleId="WW-DefaultParagraphFont111111">
    <w:name w:val="WW-Default Paragraph Font111111"/>
    <w:qFormat/>
  </w:style>
  <w:style w:type="character" w:customStyle="1" w:styleId="DefaultParagraphFont2">
    <w:name w:val="Default Paragraph Font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OpenSymbol"/>
    </w:rPr>
  </w:style>
  <w:style w:type="character" w:customStyle="1" w:styleId="WW-DefaultParagraphFont1111111">
    <w:name w:val="WW-Default Paragraph Font1111111"/>
    <w:qFormat/>
  </w:style>
  <w:style w:type="character" w:customStyle="1" w:styleId="WW8Num13z1">
    <w:name w:val="WW8Num13z1"/>
    <w:qFormat/>
    <w:rPr>
      <w:rFonts w:eastAsia="Calibri"/>
      <w:lang w:val="el-GR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OpenSymbol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20">
    <w:name w:val="Προεπιλεγμένη γραμματοσειρά2"/>
    <w:qFormat/>
  </w:style>
  <w:style w:type="character" w:customStyle="1" w:styleId="WW8Num19z0">
    <w:name w:val="WW8Num19z0"/>
    <w:qFormat/>
    <w:rPr>
      <w:rFonts w:ascii="Calibri" w:hAnsi="Calibri" w:cs="Calibri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Calibri" w:eastAsia="Calibri" w:hAnsi="Calibri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qFormat/>
    <w:rPr>
      <w:rFonts w:ascii="Calibri" w:eastAsia="Times New Roman" w:hAnsi="Calibri" w:cs="Calibri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Calibri" w:eastAsia="Times New Roman" w:hAnsi="Calibri" w:cs="Calibri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Calibri" w:eastAsia="Times New Roman" w:hAnsi="Calibri" w:cs="Calibri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Calibri" w:eastAsia="Times New Roman" w:hAnsi="Calibri" w:cs="Calibri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Symbol" w:hAnsi="Symbol" w:cs="Symbol"/>
      <w:shd w:val="clear" w:color="auto" w:fill="FFFF00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eastAsia="Calibri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Calibri" w:eastAsia="Times New Roman" w:hAnsi="Calibri" w:cs="Calibri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lang w:val="el-GR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Calibri" w:eastAsia="Times New Roman" w:hAnsi="Calibri" w:cs="Calibri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9z0">
    <w:name w:val="WW8Num39z0"/>
    <w:qFormat/>
    <w:rPr>
      <w:rFonts w:ascii="Calibri" w:eastAsia="Times New Roman" w:hAnsi="Calibri" w:cs="Calibri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qFormat/>
    <w:rPr>
      <w:rFonts w:cs="Times New Roman"/>
    </w:rPr>
  </w:style>
  <w:style w:type="character" w:customStyle="1" w:styleId="WW8Num41z2">
    <w:name w:val="WW8Num41z2"/>
    <w:qFormat/>
    <w:rPr>
      <w:rFonts w:ascii="Arial" w:hAnsi="Arial" w:cs="Times New Roman"/>
      <w:b w:val="0"/>
      <w:i w:val="0"/>
    </w:rPr>
  </w:style>
  <w:style w:type="character" w:customStyle="1" w:styleId="WW8Num41z3">
    <w:name w:val="WW8Num41z3"/>
    <w:qFormat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qFormat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qFormat/>
    <w:rPr>
      <w:sz w:val="24"/>
      <w:szCs w:val="24"/>
      <w:lang w:val="en-GB"/>
    </w:rPr>
  </w:style>
  <w:style w:type="character" w:customStyle="1" w:styleId="FooterChar">
    <w:name w:val="Footer Char"/>
    <w:uiPriority w:val="99"/>
    <w:qFormat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uiPriority w:val="99"/>
    <w:qFormat/>
    <w:rPr>
      <w:rFonts w:cs="Times New Roman"/>
      <w:sz w:val="24"/>
      <w:szCs w:val="24"/>
      <w:lang w:val="en-GB"/>
    </w:rPr>
  </w:style>
  <w:style w:type="character" w:styleId="a3">
    <w:name w:val="page number"/>
    <w:qFormat/>
    <w:rPr>
      <w:rFonts w:cs="Times New Roman"/>
    </w:rPr>
  </w:style>
  <w:style w:type="character" w:customStyle="1" w:styleId="BalloonTextChar">
    <w:name w:val="Balloon Text Char"/>
    <w:uiPriority w:val="99"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uiPriority w:val="99"/>
    <w:qFormat/>
    <w:rPr>
      <w:rFonts w:cs="Times New Roman"/>
      <w:lang w:val="en-GB"/>
    </w:rPr>
  </w:style>
  <w:style w:type="character" w:customStyle="1" w:styleId="CommentSubjectChar">
    <w:name w:val="Comment Subject Char"/>
    <w:uiPriority w:val="99"/>
    <w:qFormat/>
    <w:rPr>
      <w:rFonts w:cs="Times New Roman"/>
      <w:b/>
      <w:bCs/>
      <w:lang w:val="en-GB"/>
    </w:rPr>
  </w:style>
  <w:style w:type="character" w:customStyle="1" w:styleId="BodyTextChar">
    <w:name w:val="Body Text Char"/>
    <w:qFormat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qFormat/>
    <w:rPr>
      <w:rFonts w:cs="Times New Roman"/>
      <w:vertAlign w:val="superscript"/>
    </w:rPr>
  </w:style>
  <w:style w:type="character" w:customStyle="1" w:styleId="FootnoteTextChar">
    <w:name w:val="Footnote Text Char"/>
    <w:qFormat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qFormat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qFormat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qFormat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qFormat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qFormat/>
    <w:rPr>
      <w:vertAlign w:val="superscript"/>
    </w:rPr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1">
    <w:name w:val="Endnote Reference1"/>
    <w:qFormat/>
    <w:rPr>
      <w:vertAlign w:val="superscript"/>
    </w:rPr>
  </w:style>
  <w:style w:type="character" w:customStyle="1" w:styleId="a6">
    <w:name w:val="Κουκκίδες"/>
    <w:qFormat/>
    <w:rPr>
      <w:rFonts w:ascii="OpenSymbol" w:eastAsia="OpenSymbol" w:hAnsi="OpenSymbol" w:cs="OpenSymbol"/>
    </w:rPr>
  </w:style>
  <w:style w:type="character" w:styleId="a7">
    <w:name w:val="Strong"/>
    <w:qFormat/>
    <w:rPr>
      <w:b/>
      <w:bCs/>
    </w:rPr>
  </w:style>
  <w:style w:type="character" w:customStyle="1" w:styleId="11">
    <w:name w:val="Προεπιλεγμένη γραμματοσειρά1"/>
    <w:qFormat/>
  </w:style>
  <w:style w:type="character" w:customStyle="1" w:styleId="a8">
    <w:name w:val="Σύμβολο υποσημείωσης"/>
    <w:qFormat/>
    <w:rPr>
      <w:vertAlign w:val="superscript"/>
    </w:rPr>
  </w:style>
  <w:style w:type="character" w:styleId="a9">
    <w:name w:val="Emphasis"/>
    <w:qFormat/>
    <w:rPr>
      <w:i/>
      <w:iCs/>
    </w:rPr>
  </w:style>
  <w:style w:type="character" w:customStyle="1" w:styleId="aa">
    <w:name w:val="Χαρακτήρες αρίθμησης"/>
    <w:qFormat/>
  </w:style>
  <w:style w:type="character" w:customStyle="1" w:styleId="normalwithoutspacingChar">
    <w:name w:val="normal_without_spacing Char"/>
    <w:qFormat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qFormat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qFormat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qFormat/>
  </w:style>
  <w:style w:type="character" w:customStyle="1" w:styleId="BodyTextIndent3Char">
    <w:name w:val="Body Text Indent 3 Char"/>
    <w:qFormat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qFormat/>
    <w:rPr>
      <w:vertAlign w:val="superscript"/>
    </w:rPr>
  </w:style>
  <w:style w:type="character" w:customStyle="1" w:styleId="WW-EndnoteReference">
    <w:name w:val="WW-Endnote Reference"/>
    <w:qFormat/>
    <w:rPr>
      <w:vertAlign w:val="superscript"/>
    </w:rPr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FootnoteTextChar2">
    <w:name w:val="Footnote Text Char2"/>
    <w:qFormat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uiPriority w:val="99"/>
    <w:qFormat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qFormat/>
    <w:rPr>
      <w:rFonts w:ascii="Courier New" w:hAnsi="Courier New" w:cs="Courier New"/>
      <w:lang w:eastAsia="zh-CN"/>
    </w:rPr>
  </w:style>
  <w:style w:type="character" w:customStyle="1" w:styleId="BodyText3Char">
    <w:name w:val="Body Text 3 Char"/>
    <w:qFormat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qFormat/>
    <w:rPr>
      <w:vertAlign w:val="superscript"/>
    </w:rPr>
  </w:style>
  <w:style w:type="character" w:customStyle="1" w:styleId="WW-EndnoteReference1">
    <w:name w:val="WW-Endnote Reference1"/>
    <w:qFormat/>
    <w:rPr>
      <w:vertAlign w:val="superscript"/>
    </w:rPr>
  </w:style>
  <w:style w:type="character" w:customStyle="1" w:styleId="WW-FootnoteReference2">
    <w:name w:val="WW-Footnote Reference2"/>
    <w:qFormat/>
    <w:rPr>
      <w:vertAlign w:val="superscript"/>
    </w:rPr>
  </w:style>
  <w:style w:type="character" w:customStyle="1" w:styleId="WW-EndnoteReference2">
    <w:name w:val="WW-Endnote Reference2"/>
    <w:qFormat/>
    <w:rPr>
      <w:vertAlign w:val="superscript"/>
    </w:rPr>
  </w:style>
  <w:style w:type="character" w:customStyle="1" w:styleId="FootnoteTextChar3">
    <w:name w:val="Footnote Text Char3"/>
    <w:qFormat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qFormat/>
    <w:rPr>
      <w:vertAlign w:val="superscript"/>
    </w:rPr>
  </w:style>
  <w:style w:type="character" w:customStyle="1" w:styleId="13">
    <w:name w:val="Παραπομπή σημείωσης τέλους1"/>
    <w:qFormat/>
    <w:rPr>
      <w:vertAlign w:val="superscript"/>
    </w:rPr>
  </w:style>
  <w:style w:type="character" w:customStyle="1" w:styleId="Char">
    <w:name w:val="Κείμενο πλαισίου Char"/>
    <w:qFormat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qFormat/>
    <w:rPr>
      <w:sz w:val="16"/>
      <w:szCs w:val="16"/>
    </w:rPr>
  </w:style>
  <w:style w:type="character" w:customStyle="1" w:styleId="Char0">
    <w:name w:val="Κείμενο σχολίου Char"/>
    <w:qFormat/>
    <w:rPr>
      <w:rFonts w:ascii="Calibri" w:hAnsi="Calibri" w:cs="Calibri"/>
      <w:lang w:val="en-GB"/>
    </w:rPr>
  </w:style>
  <w:style w:type="character" w:customStyle="1" w:styleId="Char1">
    <w:name w:val="Θέμα σχολίου Char"/>
    <w:qFormat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qFormat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qFormat/>
    <w:rPr>
      <w:vertAlign w:val="superscript"/>
    </w:rPr>
  </w:style>
  <w:style w:type="character" w:customStyle="1" w:styleId="WW-EndnoteReference3">
    <w:name w:val="WW-Endnote Reference3"/>
    <w:qFormat/>
    <w:rPr>
      <w:vertAlign w:val="superscript"/>
    </w:rPr>
  </w:style>
  <w:style w:type="character" w:customStyle="1" w:styleId="WW-FootnoteReference4">
    <w:name w:val="WW-Footnote Reference4"/>
    <w:qFormat/>
    <w:rPr>
      <w:vertAlign w:val="superscript"/>
    </w:rPr>
  </w:style>
  <w:style w:type="character" w:customStyle="1" w:styleId="WW-EndnoteReference4">
    <w:name w:val="WW-Endnote Reference4"/>
    <w:qFormat/>
    <w:rPr>
      <w:vertAlign w:val="superscript"/>
    </w:rPr>
  </w:style>
  <w:style w:type="character" w:customStyle="1" w:styleId="WW-FootnoteReference5">
    <w:name w:val="WW-Footnote Reference5"/>
    <w:qFormat/>
    <w:rPr>
      <w:vertAlign w:val="superscript"/>
    </w:rPr>
  </w:style>
  <w:style w:type="character" w:customStyle="1" w:styleId="WW-EndnoteReference5">
    <w:name w:val="WW-Endnote Reference5"/>
    <w:qFormat/>
    <w:rPr>
      <w:vertAlign w:val="superscript"/>
    </w:rPr>
  </w:style>
  <w:style w:type="character" w:customStyle="1" w:styleId="WW-FootnoteReference6">
    <w:name w:val="WW-Footnote Reference6"/>
    <w:qFormat/>
    <w:rPr>
      <w:vertAlign w:val="superscript"/>
    </w:rPr>
  </w:style>
  <w:style w:type="character" w:styleId="-0">
    <w:name w:val="FollowedHyperlink"/>
    <w:qFormat/>
    <w:rPr>
      <w:color w:val="800000"/>
      <w:u w:val="single"/>
    </w:rPr>
  </w:style>
  <w:style w:type="character" w:customStyle="1" w:styleId="WW-EndnoteReference6">
    <w:name w:val="WW-Endnote Reference6"/>
    <w:qFormat/>
    <w:rPr>
      <w:vertAlign w:val="superscript"/>
    </w:rPr>
  </w:style>
  <w:style w:type="character" w:customStyle="1" w:styleId="WW-FootnoteReference7">
    <w:name w:val="WW-Footnote Reference7"/>
    <w:qFormat/>
    <w:rPr>
      <w:vertAlign w:val="superscript"/>
    </w:rPr>
  </w:style>
  <w:style w:type="character" w:customStyle="1" w:styleId="WW-EndnoteReference7">
    <w:name w:val="WW-Endnote Reference7"/>
    <w:qFormat/>
    <w:rPr>
      <w:vertAlign w:val="superscript"/>
    </w:rPr>
  </w:style>
  <w:style w:type="character" w:customStyle="1" w:styleId="WW-FootnoteReference8">
    <w:name w:val="WW-Footnote Reference8"/>
    <w:qFormat/>
    <w:rPr>
      <w:vertAlign w:val="superscript"/>
    </w:rPr>
  </w:style>
  <w:style w:type="character" w:customStyle="1" w:styleId="WW-EndnoteReference8">
    <w:name w:val="WW-Endnote Reference8"/>
    <w:qFormat/>
    <w:rPr>
      <w:vertAlign w:val="superscript"/>
    </w:rPr>
  </w:style>
  <w:style w:type="character" w:customStyle="1" w:styleId="WW-FootnoteReference9">
    <w:name w:val="WW-Footnote Reference9"/>
    <w:qFormat/>
    <w:rPr>
      <w:vertAlign w:val="superscript"/>
    </w:rPr>
  </w:style>
  <w:style w:type="character" w:customStyle="1" w:styleId="WW-EndnoteReference9">
    <w:name w:val="WW-Endnote Reference9"/>
    <w:qFormat/>
    <w:rPr>
      <w:vertAlign w:val="superscript"/>
    </w:rPr>
  </w:style>
  <w:style w:type="character" w:customStyle="1" w:styleId="WW-FootnoteReference10">
    <w:name w:val="WW-Footnote Reference10"/>
    <w:qFormat/>
    <w:rPr>
      <w:vertAlign w:val="superscript"/>
    </w:rPr>
  </w:style>
  <w:style w:type="character" w:customStyle="1" w:styleId="WW-EndnoteReference10">
    <w:name w:val="WW-Endnote Reference10"/>
    <w:qFormat/>
    <w:rPr>
      <w:vertAlign w:val="superscript"/>
    </w:rPr>
  </w:style>
  <w:style w:type="character" w:customStyle="1" w:styleId="WW-FootnoteReference11">
    <w:name w:val="WW-Footnote Reference11"/>
    <w:qFormat/>
    <w:rPr>
      <w:vertAlign w:val="superscript"/>
    </w:rPr>
  </w:style>
  <w:style w:type="character" w:customStyle="1" w:styleId="WW-EndnoteReference11">
    <w:name w:val="WW-Endnote Reference11"/>
    <w:qFormat/>
    <w:rPr>
      <w:vertAlign w:val="superscript"/>
    </w:rPr>
  </w:style>
  <w:style w:type="character" w:customStyle="1" w:styleId="WW-FootnoteReference12">
    <w:name w:val="WW-Footnote Reference12"/>
    <w:qFormat/>
    <w:rPr>
      <w:vertAlign w:val="superscript"/>
    </w:rPr>
  </w:style>
  <w:style w:type="character" w:customStyle="1" w:styleId="WW-EndnoteReference12">
    <w:name w:val="WW-Endnote Reference12"/>
    <w:qFormat/>
    <w:rPr>
      <w:vertAlign w:val="superscript"/>
    </w:rPr>
  </w:style>
  <w:style w:type="character" w:customStyle="1" w:styleId="WW-FootnoteReference13">
    <w:name w:val="WW-Footnote Reference13"/>
    <w:qFormat/>
    <w:rPr>
      <w:vertAlign w:val="superscript"/>
    </w:rPr>
  </w:style>
  <w:style w:type="character" w:customStyle="1" w:styleId="WW-EndnoteReference13">
    <w:name w:val="WW-Endnote Reference13"/>
    <w:qFormat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qFormat/>
    <w:rPr>
      <w:vertAlign w:val="superscript"/>
    </w:rPr>
  </w:style>
  <w:style w:type="character" w:customStyle="1" w:styleId="24">
    <w:name w:val="Παραπομπή σημείωσης τέλους2"/>
    <w:qFormat/>
    <w:rPr>
      <w:vertAlign w:val="superscript"/>
    </w:rPr>
  </w:style>
  <w:style w:type="character" w:customStyle="1" w:styleId="WW-FootnoteReference14">
    <w:name w:val="WW-Footnote Reference14"/>
    <w:qFormat/>
    <w:rPr>
      <w:vertAlign w:val="superscript"/>
    </w:rPr>
  </w:style>
  <w:style w:type="character" w:customStyle="1" w:styleId="WW-EndnoteReference14">
    <w:name w:val="WW-Endnote Reference14"/>
    <w:qFormat/>
    <w:rPr>
      <w:vertAlign w:val="superscript"/>
    </w:rPr>
  </w:style>
  <w:style w:type="character" w:customStyle="1" w:styleId="WW-FootnoteReference15">
    <w:name w:val="WW-Footnote Reference15"/>
    <w:qFormat/>
    <w:rPr>
      <w:vertAlign w:val="superscript"/>
    </w:rPr>
  </w:style>
  <w:style w:type="character" w:customStyle="1" w:styleId="WW-EndnoteReference15">
    <w:name w:val="WW-Endnote Reference15"/>
    <w:qFormat/>
    <w:rPr>
      <w:vertAlign w:val="superscript"/>
    </w:rPr>
  </w:style>
  <w:style w:type="character" w:customStyle="1" w:styleId="WW-FootnoteReference16">
    <w:name w:val="WW-Footnote Reference16"/>
    <w:qFormat/>
    <w:rPr>
      <w:vertAlign w:val="superscript"/>
    </w:rPr>
  </w:style>
  <w:style w:type="character" w:customStyle="1" w:styleId="WW-EndnoteReference16">
    <w:name w:val="WW-Endnote Reference16"/>
    <w:qFormat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qFormat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qFormat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qFormat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qFormat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qFormat/>
  </w:style>
  <w:style w:type="paragraph" w:customStyle="1" w:styleId="inserttext">
    <w:name w:val="insert text"/>
    <w:basedOn w:val="a"/>
    <w:qFormat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10"/>
    <w:uiPriority w:val="99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link w:val="Char20"/>
    <w:uiPriority w:val="99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qFormat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link w:val="Char11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qFormat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qFormat/>
    <w:rPr>
      <w:rFonts w:ascii="Calibri" w:hAnsi="Calibri" w:cs="Calibri"/>
      <w:lang w:val="el-GR"/>
    </w:rPr>
  </w:style>
  <w:style w:type="paragraph" w:styleId="af6">
    <w:name w:val="endnote text"/>
    <w:basedOn w:val="a"/>
    <w:link w:val="Char4"/>
    <w:uiPriority w:val="99"/>
    <w:rPr>
      <w:sz w:val="20"/>
      <w:szCs w:val="20"/>
    </w:rPr>
  </w:style>
  <w:style w:type="paragraph" w:customStyle="1" w:styleId="Default">
    <w:name w:val="Default"/>
    <w:qFormat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qFormat/>
  </w:style>
  <w:style w:type="paragraph" w:styleId="af8">
    <w:name w:val="Body Text Indent"/>
    <w:basedOn w:val="a"/>
    <w:link w:val="Char12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link w:val="normalwithoutspacingChar1"/>
    <w:qFormat/>
    <w:pPr>
      <w:spacing w:after="60"/>
    </w:pPr>
    <w:rPr>
      <w:lang w:val="el-GR"/>
    </w:rPr>
  </w:style>
  <w:style w:type="paragraph" w:customStyle="1" w:styleId="foothanging">
    <w:name w:val="foot_hanging"/>
    <w:basedOn w:val="af5"/>
    <w:qFormat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qFormat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qFormat/>
    <w:pPr>
      <w:suppressLineNumbers/>
    </w:pPr>
  </w:style>
  <w:style w:type="paragraph" w:customStyle="1" w:styleId="afa">
    <w:name w:val="Επικεφαλίδα πίνακα"/>
    <w:basedOn w:val="af9"/>
    <w:qFormat/>
    <w:pPr>
      <w:jc w:val="center"/>
    </w:pPr>
    <w:rPr>
      <w:b/>
      <w:bCs/>
    </w:rPr>
  </w:style>
  <w:style w:type="paragraph" w:customStyle="1" w:styleId="footers">
    <w:name w:val="footers"/>
    <w:basedOn w:val="foothanging"/>
    <w:qFormat/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  <w:qFormat/>
  </w:style>
  <w:style w:type="paragraph" w:customStyle="1" w:styleId="1a">
    <w:name w:val="Κείμενο πλαισίου1"/>
    <w:basedOn w:val="a"/>
    <w:qFormat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qFormat/>
    <w:rPr>
      <w:sz w:val="20"/>
      <w:szCs w:val="20"/>
    </w:rPr>
  </w:style>
  <w:style w:type="paragraph" w:customStyle="1" w:styleId="1c">
    <w:name w:val="Θέμα σχολίου1"/>
    <w:basedOn w:val="1b"/>
    <w:next w:val="1b"/>
    <w:qFormat/>
    <w:rPr>
      <w:b/>
      <w:bCs/>
    </w:rPr>
  </w:style>
  <w:style w:type="paragraph" w:customStyle="1" w:styleId="-HTML1">
    <w:name w:val="Προ-διαμορφωμένο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qFormat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qFormat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qFormat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3"/>
    <w:uiPriority w:val="99"/>
    <w:unhideWhenUsed/>
    <w:qFormat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3">
    <w:name w:val="Κείμενο πλαισίου Char1"/>
    <w:link w:val="afc"/>
    <w:uiPriority w:val="99"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qFormat/>
    <w:rsid w:val="009E5776"/>
    <w:rPr>
      <w:sz w:val="16"/>
      <w:szCs w:val="16"/>
    </w:rPr>
  </w:style>
  <w:style w:type="paragraph" w:styleId="afe">
    <w:name w:val="annotation text"/>
    <w:basedOn w:val="a"/>
    <w:link w:val="Char14"/>
    <w:uiPriority w:val="99"/>
    <w:unhideWhenUsed/>
    <w:qFormat/>
    <w:rsid w:val="009E5776"/>
    <w:rPr>
      <w:rFonts w:cs="Times New Roman"/>
      <w:sz w:val="20"/>
      <w:szCs w:val="20"/>
    </w:rPr>
  </w:style>
  <w:style w:type="character" w:customStyle="1" w:styleId="Char14">
    <w:name w:val="Κείμενο σχολίου Char1"/>
    <w:link w:val="afe"/>
    <w:uiPriority w:val="99"/>
    <w:qFormat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5"/>
    <w:uiPriority w:val="99"/>
    <w:unhideWhenUsed/>
    <w:qFormat/>
    <w:rsid w:val="009E5776"/>
    <w:rPr>
      <w:b/>
      <w:bCs/>
    </w:rPr>
  </w:style>
  <w:style w:type="character" w:customStyle="1" w:styleId="Char15">
    <w:name w:val="Θέμα σχολίου Char1"/>
    <w:link w:val="aff"/>
    <w:uiPriority w:val="99"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qFormat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qFormat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rsid w:val="0037683F"/>
    <w:rPr>
      <w:rFonts w:ascii="Courier New" w:hAnsi="Courier New" w:cs="Courier New"/>
      <w:lang w:val="en-GB" w:eastAsia="ar-SA"/>
    </w:rPr>
  </w:style>
  <w:style w:type="character" w:customStyle="1" w:styleId="Char4">
    <w:name w:val="Κείμενο σημείωσης τέλους Char"/>
    <w:link w:val="af6"/>
    <w:qFormat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link w:val="Char5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qFormat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Char11">
    <w:name w:val="Κείμενο υποσημείωσης Char1"/>
    <w:link w:val="af5"/>
    <w:locked/>
    <w:rsid w:val="00BB6195"/>
    <w:rPr>
      <w:rFonts w:ascii="Calibri" w:hAnsi="Calibri" w:cs="Calibri"/>
      <w:sz w:val="18"/>
      <w:lang w:val="en-IE" w:eastAsia="ar-SA"/>
    </w:rPr>
  </w:style>
  <w:style w:type="paragraph" w:styleId="aff2">
    <w:name w:val="Date"/>
    <w:basedOn w:val="a"/>
    <w:next w:val="a"/>
    <w:link w:val="Char6"/>
    <w:qFormat/>
    <w:rsid w:val="004F10DD"/>
    <w:pPr>
      <w:spacing w:after="100"/>
    </w:pPr>
    <w:rPr>
      <w:rFonts w:eastAsia="MS Mincho"/>
      <w:lang w:val="en-US" w:eastAsia="ja-JP"/>
    </w:rPr>
  </w:style>
  <w:style w:type="character" w:customStyle="1" w:styleId="Char6">
    <w:name w:val="Ημερομηνία Char"/>
    <w:basedOn w:val="a0"/>
    <w:link w:val="aff2"/>
    <w:rsid w:val="004F10DD"/>
    <w:rPr>
      <w:rFonts w:ascii="Calibri" w:eastAsia="MS Mincho" w:hAnsi="Calibri" w:cs="Calibri"/>
      <w:sz w:val="22"/>
      <w:szCs w:val="24"/>
      <w:lang w:val="en-US" w:eastAsia="ja-JP"/>
    </w:rPr>
  </w:style>
  <w:style w:type="paragraph" w:styleId="35">
    <w:name w:val="Body Text 3"/>
    <w:basedOn w:val="a"/>
    <w:link w:val="3Char0"/>
    <w:unhideWhenUsed/>
    <w:qFormat/>
    <w:rsid w:val="00341E0A"/>
    <w:rPr>
      <w:sz w:val="16"/>
      <w:szCs w:val="16"/>
    </w:rPr>
  </w:style>
  <w:style w:type="character" w:customStyle="1" w:styleId="3Char0">
    <w:name w:val="Σώμα κείμενου 3 Char"/>
    <w:basedOn w:val="a0"/>
    <w:link w:val="35"/>
    <w:rsid w:val="00341E0A"/>
    <w:rPr>
      <w:rFonts w:ascii="Calibri" w:hAnsi="Calibri" w:cs="Calibri"/>
      <w:sz w:val="16"/>
      <w:szCs w:val="16"/>
      <w:lang w:val="en-GB" w:eastAsia="ar-SA"/>
    </w:rPr>
  </w:style>
  <w:style w:type="character" w:styleId="aff3">
    <w:name w:val="Unresolved Mention"/>
    <w:basedOn w:val="a0"/>
    <w:uiPriority w:val="99"/>
    <w:semiHidden/>
    <w:unhideWhenUsed/>
    <w:rsid w:val="00F91320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qFormat/>
    <w:locked/>
    <w:rsid w:val="00C17B36"/>
    <w:rPr>
      <w:rFonts w:ascii="Arial" w:hAnsi="Arial"/>
      <w:b/>
      <w:bCs/>
      <w:sz w:val="22"/>
      <w:szCs w:val="26"/>
      <w:lang w:val="en-GB" w:eastAsia="ar-SA"/>
    </w:rPr>
  </w:style>
  <w:style w:type="character" w:customStyle="1" w:styleId="6Char">
    <w:name w:val="Επικεφαλίδα 6 Char"/>
    <w:basedOn w:val="a0"/>
    <w:link w:val="6"/>
    <w:uiPriority w:val="9"/>
    <w:semiHidden/>
    <w:rsid w:val="00FB6298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customStyle="1" w:styleId="7Char">
    <w:name w:val="Επικεφαλίδα 7 Char"/>
    <w:basedOn w:val="a0"/>
    <w:link w:val="7"/>
    <w:uiPriority w:val="9"/>
    <w:semiHidden/>
    <w:qFormat/>
    <w:rsid w:val="00FB6298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4"/>
      <w:lang w:val="en-GB" w:eastAsia="zh-CN"/>
    </w:rPr>
  </w:style>
  <w:style w:type="character" w:customStyle="1" w:styleId="8Char">
    <w:name w:val="Επικεφαλίδα 8 Char"/>
    <w:basedOn w:val="a0"/>
    <w:link w:val="8"/>
    <w:uiPriority w:val="9"/>
    <w:semiHidden/>
    <w:qFormat/>
    <w:rsid w:val="00FB629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zh-CN"/>
    </w:rPr>
  </w:style>
  <w:style w:type="character" w:customStyle="1" w:styleId="9Char">
    <w:name w:val="Επικεφαλίδα 9 Char"/>
    <w:basedOn w:val="a0"/>
    <w:link w:val="9"/>
    <w:uiPriority w:val="9"/>
    <w:semiHidden/>
    <w:rsid w:val="00FB62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1Char1">
    <w:name w:val="Επικεφαλίδα 1 Char1"/>
    <w:basedOn w:val="a0"/>
    <w:link w:val="1"/>
    <w:uiPriority w:val="9"/>
    <w:qFormat/>
    <w:rsid w:val="00FB6298"/>
    <w:rPr>
      <w:rFonts w:ascii="Arial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1">
    <w:name w:val="Επικεφαλίδα 2 Char1"/>
    <w:basedOn w:val="a0"/>
    <w:qFormat/>
    <w:rsid w:val="00FB6298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1">
    <w:name w:val="Επικεφαλίδα 3 Char1"/>
    <w:basedOn w:val="a0"/>
    <w:uiPriority w:val="9"/>
    <w:qFormat/>
    <w:rsid w:val="00FB6298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qFormat/>
    <w:rsid w:val="00FB6298"/>
    <w:rPr>
      <w:rFonts w:ascii="Arial" w:hAnsi="Arial"/>
      <w:b/>
      <w:bCs/>
      <w:sz w:val="22"/>
      <w:szCs w:val="28"/>
      <w:lang w:val="en-GB" w:eastAsia="ar-SA"/>
    </w:rPr>
  </w:style>
  <w:style w:type="character" w:customStyle="1" w:styleId="5Char">
    <w:name w:val="Επικεφαλίδα 5 Char"/>
    <w:basedOn w:val="a0"/>
    <w:link w:val="5"/>
    <w:uiPriority w:val="9"/>
    <w:qFormat/>
    <w:rsid w:val="00FB6298"/>
    <w:rPr>
      <w:rFonts w:ascii="Lucida Sans" w:hAnsi="Lucida Sans" w:cs="Lucida Sans"/>
      <w:b/>
      <w:sz w:val="22"/>
      <w:lang w:val="en-US" w:eastAsia="ar-SA"/>
    </w:rPr>
  </w:style>
  <w:style w:type="character" w:customStyle="1" w:styleId="InternetLink">
    <w:name w:val="Internet Link"/>
    <w:uiPriority w:val="99"/>
    <w:rsid w:val="00FB6298"/>
    <w:rPr>
      <w:color w:val="0000FF"/>
      <w:u w:val="single"/>
    </w:rPr>
  </w:style>
  <w:style w:type="character" w:styleId="aff4">
    <w:name w:val="Placeholder Text"/>
    <w:qFormat/>
    <w:rsid w:val="00FB6298"/>
    <w:rPr>
      <w:rFonts w:cs="Times New Roman"/>
      <w:color w:val="808080"/>
    </w:rPr>
  </w:style>
  <w:style w:type="character" w:customStyle="1" w:styleId="110">
    <w:name w:val="Προεπιλεγμένη γραμματοσειρά11"/>
    <w:qFormat/>
    <w:rsid w:val="00FB6298"/>
  </w:style>
  <w:style w:type="character" w:customStyle="1" w:styleId="FootnoteCharacters">
    <w:name w:val="Footnote Characters"/>
    <w:qFormat/>
    <w:rsid w:val="00FB6298"/>
    <w:rPr>
      <w:vertAlign w:val="superscript"/>
    </w:rPr>
  </w:style>
  <w:style w:type="character" w:customStyle="1" w:styleId="FootnoteAnchor">
    <w:name w:val="Footnote Anchor"/>
    <w:rsid w:val="00FB6298"/>
    <w:rPr>
      <w:vertAlign w:val="superscript"/>
    </w:rPr>
  </w:style>
  <w:style w:type="character" w:customStyle="1" w:styleId="EndnoteCharacters">
    <w:name w:val="Endnote Characters"/>
    <w:qFormat/>
    <w:rsid w:val="00FB6298"/>
    <w:rPr>
      <w:vertAlign w:val="superscript"/>
    </w:rPr>
  </w:style>
  <w:style w:type="character" w:customStyle="1" w:styleId="EndnoteAnchor">
    <w:name w:val="Endnote Anchor"/>
    <w:rsid w:val="00FB6298"/>
    <w:rPr>
      <w:vertAlign w:val="superscript"/>
    </w:rPr>
  </w:style>
  <w:style w:type="character" w:customStyle="1" w:styleId="fontstyle01">
    <w:name w:val="fontstyle01"/>
    <w:basedOn w:val="a0"/>
    <w:qFormat/>
    <w:rsid w:val="00FB6298"/>
    <w:rPr>
      <w:rFonts w:ascii="TimesNewRoman" w:hAnsi="TimesNewRoman"/>
      <w:b w:val="0"/>
      <w:bCs w:val="0"/>
      <w:i w:val="0"/>
      <w:iCs w:val="0"/>
      <w:color w:val="000000"/>
      <w:sz w:val="22"/>
      <w:szCs w:val="22"/>
    </w:rPr>
  </w:style>
  <w:style w:type="character" w:customStyle="1" w:styleId="Char5">
    <w:name w:val="Παράγραφος λίστας Char"/>
    <w:link w:val="aff1"/>
    <w:uiPriority w:val="34"/>
    <w:qFormat/>
    <w:locked/>
    <w:rsid w:val="00FB6298"/>
    <w:rPr>
      <w:rFonts w:ascii="CG Times" w:hAnsi="CG Times"/>
      <w:lang w:val="en-US"/>
    </w:rPr>
  </w:style>
  <w:style w:type="character" w:customStyle="1" w:styleId="DeltaViewInsertion">
    <w:name w:val="DeltaView Insertion"/>
    <w:qFormat/>
    <w:rsid w:val="00FB6298"/>
    <w:rPr>
      <w:b/>
      <w:i/>
      <w:spacing w:val="0"/>
      <w:lang w:val="el-GR"/>
    </w:rPr>
  </w:style>
  <w:style w:type="character" w:customStyle="1" w:styleId="NormalBoldChar">
    <w:name w:val="NormalBold Char"/>
    <w:qFormat/>
    <w:rsid w:val="00FB6298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Char16">
    <w:name w:val="Κείμενο σημείωσης τέλους Char1"/>
    <w:uiPriority w:val="99"/>
    <w:qFormat/>
    <w:rsid w:val="00FB6298"/>
    <w:rPr>
      <w:rFonts w:ascii="Calibri" w:hAnsi="Calibri" w:cs="Calibri"/>
      <w:lang w:val="en-GB" w:eastAsia="zh-CN"/>
    </w:rPr>
  </w:style>
  <w:style w:type="character" w:customStyle="1" w:styleId="Char7">
    <w:name w:val="Σώμα κείμενου με εσοχή Char"/>
    <w:basedOn w:val="a0"/>
    <w:qFormat/>
    <w:rsid w:val="00FB6298"/>
    <w:rPr>
      <w:rFonts w:ascii="Arial" w:hAnsi="Arial" w:cs="Arial"/>
      <w:szCs w:val="24"/>
      <w:lang w:val="en-GB" w:eastAsia="zh-CN"/>
    </w:rPr>
  </w:style>
  <w:style w:type="character" w:customStyle="1" w:styleId="2Char0">
    <w:name w:val="Σώμα κείμενου Πρώτη Εσοχή 2 Char"/>
    <w:basedOn w:val="Char7"/>
    <w:link w:val="2b"/>
    <w:uiPriority w:val="99"/>
    <w:semiHidden/>
    <w:qFormat/>
    <w:rsid w:val="00FB6298"/>
    <w:rPr>
      <w:rFonts w:ascii="Calibri" w:eastAsia="Calibri" w:hAnsi="Calibri" w:cs="Calibri"/>
      <w:szCs w:val="24"/>
      <w:lang w:val="en-US" w:eastAsia="zh-CN"/>
    </w:rPr>
  </w:style>
  <w:style w:type="character" w:customStyle="1" w:styleId="fontstyle21">
    <w:name w:val="fontstyle21"/>
    <w:basedOn w:val="a0"/>
    <w:qFormat/>
    <w:rsid w:val="00FB6298"/>
    <w:rPr>
      <w:rFonts w:ascii="Calibri-Bold" w:hAnsi="Calibri-Bold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qFormat/>
    <w:rsid w:val="00FB6298"/>
    <w:rPr>
      <w:rFonts w:ascii="Symbol" w:hAnsi="Symbol"/>
      <w:b w:val="0"/>
      <w:bCs w:val="0"/>
      <w:i w:val="0"/>
      <w:iCs w:val="0"/>
      <w:color w:val="000000"/>
      <w:sz w:val="22"/>
      <w:szCs w:val="22"/>
    </w:rPr>
  </w:style>
  <w:style w:type="character" w:customStyle="1" w:styleId="WW8Num5z2">
    <w:name w:val="WW8Num5z2"/>
    <w:qFormat/>
    <w:rsid w:val="00FB6298"/>
  </w:style>
  <w:style w:type="character" w:customStyle="1" w:styleId="WW8Num5z3">
    <w:name w:val="WW8Num5z3"/>
    <w:qFormat/>
    <w:rsid w:val="00FB6298"/>
  </w:style>
  <w:style w:type="character" w:customStyle="1" w:styleId="WW8Num5z4">
    <w:name w:val="WW8Num5z4"/>
    <w:qFormat/>
    <w:rsid w:val="00FB6298"/>
  </w:style>
  <w:style w:type="character" w:customStyle="1" w:styleId="WW8Num5z5">
    <w:name w:val="WW8Num5z5"/>
    <w:qFormat/>
    <w:rsid w:val="00FB6298"/>
  </w:style>
  <w:style w:type="character" w:customStyle="1" w:styleId="WW8Num5z6">
    <w:name w:val="WW8Num5z6"/>
    <w:qFormat/>
    <w:rsid w:val="00FB6298"/>
  </w:style>
  <w:style w:type="character" w:customStyle="1" w:styleId="WW8Num5z7">
    <w:name w:val="WW8Num5z7"/>
    <w:qFormat/>
    <w:rsid w:val="00FB6298"/>
  </w:style>
  <w:style w:type="character" w:customStyle="1" w:styleId="WW8Num5z8">
    <w:name w:val="WW8Num5z8"/>
    <w:qFormat/>
    <w:rsid w:val="00FB6298"/>
  </w:style>
  <w:style w:type="character" w:customStyle="1" w:styleId="WW8Num4z2">
    <w:name w:val="WW8Num4z2"/>
    <w:qFormat/>
    <w:rsid w:val="00FB6298"/>
  </w:style>
  <w:style w:type="character" w:customStyle="1" w:styleId="WW8Num4z3">
    <w:name w:val="WW8Num4z3"/>
    <w:qFormat/>
    <w:rsid w:val="00FB6298"/>
  </w:style>
  <w:style w:type="character" w:customStyle="1" w:styleId="WW8Num4z4">
    <w:name w:val="WW8Num4z4"/>
    <w:qFormat/>
    <w:rsid w:val="00FB6298"/>
  </w:style>
  <w:style w:type="character" w:customStyle="1" w:styleId="WW8Num4z5">
    <w:name w:val="WW8Num4z5"/>
    <w:qFormat/>
    <w:rsid w:val="00FB6298"/>
  </w:style>
  <w:style w:type="character" w:customStyle="1" w:styleId="WW8Num4z6">
    <w:name w:val="WW8Num4z6"/>
    <w:qFormat/>
    <w:rsid w:val="00FB6298"/>
  </w:style>
  <w:style w:type="character" w:customStyle="1" w:styleId="WW8Num4z7">
    <w:name w:val="WW8Num4z7"/>
    <w:qFormat/>
    <w:rsid w:val="00FB6298"/>
  </w:style>
  <w:style w:type="character" w:customStyle="1" w:styleId="WW8Num4z8">
    <w:name w:val="WW8Num4z8"/>
    <w:qFormat/>
    <w:rsid w:val="00FB6298"/>
  </w:style>
  <w:style w:type="character" w:customStyle="1" w:styleId="Char8">
    <w:name w:val="Κεφαλίδα Char"/>
    <w:qFormat/>
    <w:rsid w:val="00FB6298"/>
    <w:rPr>
      <w:rFonts w:ascii="Calibri" w:eastAsia="Times New Roman" w:hAnsi="Calibri" w:cs="Times New Roman"/>
    </w:rPr>
  </w:style>
  <w:style w:type="character" w:customStyle="1" w:styleId="Char17">
    <w:name w:val="Κεφαλίδα Char1"/>
    <w:qFormat/>
    <w:rsid w:val="00FB6298"/>
    <w:rPr>
      <w:rFonts w:ascii="Calibri" w:eastAsia="Calibri" w:hAnsi="Calibri" w:cs="Times New Roman"/>
    </w:rPr>
  </w:style>
  <w:style w:type="character" w:customStyle="1" w:styleId="1Char">
    <w:name w:val="Επικεφαλίδα 1 Char"/>
    <w:qFormat/>
    <w:rsid w:val="00FB6298"/>
    <w:rPr>
      <w:rFonts w:ascii="Candara" w:eastAsia="Times New Roman" w:hAnsi="Candara" w:cs="Candara"/>
      <w:b/>
      <w:bCs/>
      <w:sz w:val="26"/>
      <w:szCs w:val="22"/>
    </w:rPr>
  </w:style>
  <w:style w:type="character" w:customStyle="1" w:styleId="Char9">
    <w:name w:val="Υποσέλιδο Char"/>
    <w:qFormat/>
    <w:rsid w:val="00FB6298"/>
    <w:rPr>
      <w:rFonts w:eastAsia="Times New Roman"/>
      <w:sz w:val="22"/>
      <w:szCs w:val="22"/>
    </w:rPr>
  </w:style>
  <w:style w:type="character" w:customStyle="1" w:styleId="ListLabel1">
    <w:name w:val="ListLabel 1"/>
    <w:qFormat/>
    <w:rsid w:val="00FB6298"/>
    <w:rPr>
      <w:rFonts w:cs="Courier New"/>
    </w:rPr>
  </w:style>
  <w:style w:type="character" w:customStyle="1" w:styleId="WW8Num21z4">
    <w:name w:val="WW8Num21z4"/>
    <w:qFormat/>
    <w:rsid w:val="00FB6298"/>
  </w:style>
  <w:style w:type="character" w:customStyle="1" w:styleId="WW8Num21z5">
    <w:name w:val="WW8Num21z5"/>
    <w:qFormat/>
    <w:rsid w:val="00FB6298"/>
  </w:style>
  <w:style w:type="character" w:customStyle="1" w:styleId="WW8Num21z6">
    <w:name w:val="WW8Num21z6"/>
    <w:qFormat/>
    <w:rsid w:val="00FB6298"/>
  </w:style>
  <w:style w:type="character" w:customStyle="1" w:styleId="WW8Num21z7">
    <w:name w:val="WW8Num21z7"/>
    <w:qFormat/>
    <w:rsid w:val="00FB6298"/>
  </w:style>
  <w:style w:type="character" w:customStyle="1" w:styleId="WW8Num21z8">
    <w:name w:val="WW8Num21z8"/>
    <w:qFormat/>
    <w:rsid w:val="00FB6298"/>
  </w:style>
  <w:style w:type="character" w:customStyle="1" w:styleId="WW8Num23z4">
    <w:name w:val="WW8Num23z4"/>
    <w:qFormat/>
    <w:rsid w:val="00FB6298"/>
  </w:style>
  <w:style w:type="character" w:customStyle="1" w:styleId="WW8Num23z5">
    <w:name w:val="WW8Num23z5"/>
    <w:qFormat/>
    <w:rsid w:val="00FB6298"/>
  </w:style>
  <w:style w:type="character" w:customStyle="1" w:styleId="WW8Num23z6">
    <w:name w:val="WW8Num23z6"/>
    <w:qFormat/>
    <w:rsid w:val="00FB6298"/>
  </w:style>
  <w:style w:type="character" w:customStyle="1" w:styleId="WW8Num23z7">
    <w:name w:val="WW8Num23z7"/>
    <w:qFormat/>
    <w:rsid w:val="00FB6298"/>
  </w:style>
  <w:style w:type="character" w:customStyle="1" w:styleId="WW8Num23z8">
    <w:name w:val="WW8Num23z8"/>
    <w:qFormat/>
    <w:rsid w:val="00FB6298"/>
  </w:style>
  <w:style w:type="character" w:customStyle="1" w:styleId="WW-2">
    <w:name w:val="WW-Χαρακτήρες σημείωσης τέλους"/>
    <w:qFormat/>
    <w:rsid w:val="00FB6298"/>
  </w:style>
  <w:style w:type="character" w:customStyle="1" w:styleId="Chara">
    <w:name w:val="Τίτλος Char"/>
    <w:basedOn w:val="a0"/>
    <w:link w:val="aff5"/>
    <w:qFormat/>
    <w:rsid w:val="00FB6298"/>
    <w:rPr>
      <w:rFonts w:ascii="Arial" w:eastAsia="Microsoft YaHei" w:hAnsi="Arial" w:cs="Mangal"/>
      <w:kern w:val="2"/>
      <w:sz w:val="28"/>
      <w:szCs w:val="28"/>
      <w:lang w:eastAsia="zh-CN"/>
    </w:rPr>
  </w:style>
  <w:style w:type="character" w:customStyle="1" w:styleId="Charb">
    <w:name w:val="Υπότιτλος Char"/>
    <w:basedOn w:val="a0"/>
    <w:link w:val="aff6"/>
    <w:qFormat/>
    <w:rsid w:val="00FB6298"/>
    <w:rPr>
      <w:rFonts w:ascii="Arial" w:eastAsia="Microsoft YaHei" w:hAnsi="Arial" w:cs="Mangal"/>
      <w:kern w:val="2"/>
      <w:sz w:val="28"/>
      <w:szCs w:val="28"/>
      <w:lang w:eastAsia="zh-CN"/>
    </w:rPr>
  </w:style>
  <w:style w:type="character" w:customStyle="1" w:styleId="ListLabel2">
    <w:name w:val="ListLabel 2"/>
    <w:qFormat/>
    <w:rsid w:val="00FB6298"/>
    <w:rPr>
      <w:rFonts w:cs="Times New Roman"/>
      <w:b w:val="0"/>
      <w:i w:val="0"/>
      <w:sz w:val="20"/>
      <w:szCs w:val="20"/>
    </w:rPr>
  </w:style>
  <w:style w:type="character" w:customStyle="1" w:styleId="ListLabel3">
    <w:name w:val="ListLabel 3"/>
    <w:qFormat/>
    <w:rsid w:val="00FB6298"/>
    <w:rPr>
      <w:rFonts w:cs="Symbol"/>
      <w:lang w:val="el-GR"/>
    </w:rPr>
  </w:style>
  <w:style w:type="character" w:customStyle="1" w:styleId="ListLabel4">
    <w:name w:val="ListLabel 4"/>
    <w:qFormat/>
    <w:rsid w:val="00FB6298"/>
    <w:rPr>
      <w:lang w:val="el-GR"/>
    </w:rPr>
  </w:style>
  <w:style w:type="character" w:customStyle="1" w:styleId="ListLabel5">
    <w:name w:val="ListLabel 5"/>
    <w:qFormat/>
    <w:rsid w:val="00FB6298"/>
    <w:rPr>
      <w:rFonts w:cs="Webdings"/>
      <w:color w:val="333399"/>
      <w:sz w:val="16"/>
    </w:rPr>
  </w:style>
  <w:style w:type="character" w:customStyle="1" w:styleId="ListLabel6">
    <w:name w:val="ListLabel 6"/>
    <w:qFormat/>
    <w:rsid w:val="00FB6298"/>
    <w:rPr>
      <w:b/>
      <w:bCs/>
      <w:szCs w:val="22"/>
      <w:lang w:val="el-GR"/>
    </w:rPr>
  </w:style>
  <w:style w:type="character" w:customStyle="1" w:styleId="ListLabel7">
    <w:name w:val="ListLabel 7"/>
    <w:qFormat/>
    <w:rsid w:val="00FB6298"/>
    <w:rPr>
      <w:rFonts w:cs="Angsana New"/>
      <w:color w:val="000000"/>
      <w:kern w:val="2"/>
      <w:szCs w:val="22"/>
      <w:highlight w:val="white"/>
      <w:lang w:val="el-GR"/>
    </w:rPr>
  </w:style>
  <w:style w:type="character" w:customStyle="1" w:styleId="ListLabel8">
    <w:name w:val="ListLabel 8"/>
    <w:qFormat/>
    <w:rsid w:val="00FB6298"/>
    <w:rPr>
      <w:rFonts w:cs="Courier New"/>
    </w:rPr>
  </w:style>
  <w:style w:type="character" w:customStyle="1" w:styleId="ListLabel9">
    <w:name w:val="ListLabel 9"/>
    <w:qFormat/>
    <w:rsid w:val="00FB6298"/>
    <w:rPr>
      <w:rFonts w:cs="Courier New"/>
    </w:rPr>
  </w:style>
  <w:style w:type="character" w:customStyle="1" w:styleId="ListLabel10">
    <w:name w:val="ListLabel 10"/>
    <w:qFormat/>
    <w:rsid w:val="00FB6298"/>
    <w:rPr>
      <w:rFonts w:cs="Courier New"/>
    </w:rPr>
  </w:style>
  <w:style w:type="character" w:customStyle="1" w:styleId="ListLabel11">
    <w:name w:val="ListLabel 11"/>
    <w:qFormat/>
    <w:rsid w:val="00FB6298"/>
    <w:rPr>
      <w:b w:val="0"/>
      <w:u w:val="none"/>
    </w:rPr>
  </w:style>
  <w:style w:type="character" w:customStyle="1" w:styleId="ListLabel12">
    <w:name w:val="ListLabel 12"/>
    <w:qFormat/>
    <w:rsid w:val="00FB6298"/>
    <w:rPr>
      <w:rFonts w:cs="Calibri"/>
      <w:b w:val="0"/>
      <w:u w:val="none"/>
    </w:rPr>
  </w:style>
  <w:style w:type="character" w:customStyle="1" w:styleId="ListLabel13">
    <w:name w:val="ListLabel 13"/>
    <w:qFormat/>
    <w:rsid w:val="00FB6298"/>
    <w:rPr>
      <w:rFonts w:cs="Courier New"/>
    </w:rPr>
  </w:style>
  <w:style w:type="character" w:customStyle="1" w:styleId="ListLabel14">
    <w:name w:val="ListLabel 14"/>
    <w:qFormat/>
    <w:rsid w:val="00FB6298"/>
    <w:rPr>
      <w:rFonts w:cs="Courier New"/>
    </w:rPr>
  </w:style>
  <w:style w:type="character" w:customStyle="1" w:styleId="ListLabel15">
    <w:name w:val="ListLabel 15"/>
    <w:qFormat/>
    <w:rsid w:val="00FB6298"/>
    <w:rPr>
      <w:rFonts w:cs="Courier New"/>
    </w:rPr>
  </w:style>
  <w:style w:type="character" w:customStyle="1" w:styleId="ListLabel16">
    <w:name w:val="ListLabel 16"/>
    <w:qFormat/>
    <w:rsid w:val="00FB6298"/>
    <w:rPr>
      <w:rFonts w:cs="Courier New"/>
    </w:rPr>
  </w:style>
  <w:style w:type="character" w:customStyle="1" w:styleId="ListLabel17">
    <w:name w:val="ListLabel 17"/>
    <w:qFormat/>
    <w:rsid w:val="00FB6298"/>
    <w:rPr>
      <w:rFonts w:cs="Courier New"/>
    </w:rPr>
  </w:style>
  <w:style w:type="character" w:customStyle="1" w:styleId="ListLabel18">
    <w:name w:val="ListLabel 18"/>
    <w:qFormat/>
    <w:rsid w:val="00FB6298"/>
    <w:rPr>
      <w:rFonts w:cs="Courier New"/>
    </w:rPr>
  </w:style>
  <w:style w:type="character" w:customStyle="1" w:styleId="ListLabel19">
    <w:name w:val="ListLabel 19"/>
    <w:qFormat/>
    <w:rsid w:val="00FB6298"/>
    <w:rPr>
      <w:b w:val="0"/>
      <w:i/>
      <w:caps w:val="0"/>
      <w:smallCaps w:val="0"/>
      <w:strike w:val="0"/>
      <w:dstrike w:val="0"/>
      <w:vanish w:val="0"/>
      <w:color w:val="auto"/>
      <w:position w:val="0"/>
      <w:sz w:val="22"/>
      <w:vertAlign w:val="baseline"/>
    </w:rPr>
  </w:style>
  <w:style w:type="character" w:customStyle="1" w:styleId="ListLabel20">
    <w:name w:val="ListLabel 20"/>
    <w:qFormat/>
    <w:rsid w:val="00FB6298"/>
    <w:rPr>
      <w:rFonts w:cs="Courier New"/>
    </w:rPr>
  </w:style>
  <w:style w:type="character" w:customStyle="1" w:styleId="ListLabel21">
    <w:name w:val="ListLabel 21"/>
    <w:qFormat/>
    <w:rsid w:val="00FB6298"/>
    <w:rPr>
      <w:rFonts w:cs="Courier New"/>
    </w:rPr>
  </w:style>
  <w:style w:type="character" w:customStyle="1" w:styleId="ListLabel22">
    <w:name w:val="ListLabel 22"/>
    <w:qFormat/>
    <w:rsid w:val="00FB6298"/>
    <w:rPr>
      <w:rFonts w:cs="Courier New"/>
    </w:rPr>
  </w:style>
  <w:style w:type="character" w:customStyle="1" w:styleId="ListLabel23">
    <w:name w:val="ListLabel 23"/>
    <w:qFormat/>
    <w:rsid w:val="00FB6298"/>
    <w:rPr>
      <w:b/>
      <w:u w:val="none"/>
    </w:rPr>
  </w:style>
  <w:style w:type="character" w:customStyle="1" w:styleId="ListLabel24">
    <w:name w:val="ListLabel 24"/>
    <w:qFormat/>
    <w:rsid w:val="00FB6298"/>
    <w:rPr>
      <w:b/>
      <w:sz w:val="20"/>
    </w:rPr>
  </w:style>
  <w:style w:type="character" w:customStyle="1" w:styleId="ListLabel25">
    <w:name w:val="ListLabel 25"/>
    <w:qFormat/>
    <w:rsid w:val="00FB6298"/>
    <w:rPr>
      <w:b/>
      <w:sz w:val="20"/>
      <w:u w:val="none"/>
    </w:rPr>
  </w:style>
  <w:style w:type="character" w:customStyle="1" w:styleId="ListLabel26">
    <w:name w:val="ListLabel 26"/>
    <w:qFormat/>
    <w:rsid w:val="00FB6298"/>
    <w:rPr>
      <w:b/>
      <w:sz w:val="20"/>
    </w:rPr>
  </w:style>
  <w:style w:type="character" w:customStyle="1" w:styleId="ListLabel27">
    <w:name w:val="ListLabel 27"/>
    <w:qFormat/>
    <w:rsid w:val="00FB6298"/>
    <w:rPr>
      <w:rFonts w:cs="Courier New"/>
    </w:rPr>
  </w:style>
  <w:style w:type="character" w:customStyle="1" w:styleId="ListLabel28">
    <w:name w:val="ListLabel 28"/>
    <w:qFormat/>
    <w:rsid w:val="00FB6298"/>
    <w:rPr>
      <w:rFonts w:cs="Courier New"/>
    </w:rPr>
  </w:style>
  <w:style w:type="character" w:customStyle="1" w:styleId="ListLabel29">
    <w:name w:val="ListLabel 29"/>
    <w:qFormat/>
    <w:rsid w:val="00FB6298"/>
    <w:rPr>
      <w:rFonts w:cs="Courier New"/>
    </w:rPr>
  </w:style>
  <w:style w:type="character" w:customStyle="1" w:styleId="ListLabel30">
    <w:name w:val="ListLabel 30"/>
    <w:qFormat/>
    <w:rsid w:val="00FB6298"/>
    <w:rPr>
      <w:b/>
      <w:i w:val="0"/>
      <w:caps w:val="0"/>
      <w:smallCaps w:val="0"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ListLabel31">
    <w:name w:val="ListLabel 31"/>
    <w:qFormat/>
    <w:rsid w:val="00FB6298"/>
    <w:rPr>
      <w:b/>
      <w:i w:val="0"/>
      <w:caps w:val="0"/>
      <w:smallCaps w:val="0"/>
      <w:strike w:val="0"/>
      <w:dstrike w:val="0"/>
      <w:vanish w:val="0"/>
      <w:color w:val="auto"/>
      <w:position w:val="0"/>
      <w:sz w:val="22"/>
      <w:u w:val="single"/>
      <w:vertAlign w:val="baseline"/>
    </w:rPr>
  </w:style>
  <w:style w:type="character" w:customStyle="1" w:styleId="ListLabel32">
    <w:name w:val="ListLabel 32"/>
    <w:qFormat/>
    <w:rsid w:val="00FB6298"/>
    <w:rPr>
      <w:b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</w:rPr>
  </w:style>
  <w:style w:type="character" w:customStyle="1" w:styleId="ListLabel33">
    <w:name w:val="ListLabel 33"/>
    <w:qFormat/>
    <w:rsid w:val="00FB6298"/>
    <w:rPr>
      <w:b w:val="0"/>
      <w:i/>
      <w:sz w:val="20"/>
    </w:rPr>
  </w:style>
  <w:style w:type="character" w:customStyle="1" w:styleId="ListLabel34">
    <w:name w:val="ListLabel 34"/>
    <w:qFormat/>
    <w:rsid w:val="00FB6298"/>
    <w:rPr>
      <w:b w:val="0"/>
      <w:u w:val="none"/>
    </w:rPr>
  </w:style>
  <w:style w:type="character" w:customStyle="1" w:styleId="ListLabel35">
    <w:name w:val="ListLabel 35"/>
    <w:qFormat/>
    <w:rsid w:val="00FB6298"/>
    <w:rPr>
      <w:rFonts w:cs="Courier New"/>
    </w:rPr>
  </w:style>
  <w:style w:type="character" w:customStyle="1" w:styleId="ListLabel36">
    <w:name w:val="ListLabel 36"/>
    <w:qFormat/>
    <w:rsid w:val="00FB6298"/>
    <w:rPr>
      <w:rFonts w:cs="Courier New"/>
    </w:rPr>
  </w:style>
  <w:style w:type="character" w:customStyle="1" w:styleId="ListLabel37">
    <w:name w:val="ListLabel 37"/>
    <w:qFormat/>
    <w:rsid w:val="00FB6298"/>
    <w:rPr>
      <w:rFonts w:cs="Courier New"/>
    </w:rPr>
  </w:style>
  <w:style w:type="character" w:customStyle="1" w:styleId="ListLabel38">
    <w:name w:val="ListLabel 38"/>
    <w:qFormat/>
    <w:rsid w:val="00FB6298"/>
    <w:rPr>
      <w:rFonts w:cs="Courier New"/>
    </w:rPr>
  </w:style>
  <w:style w:type="character" w:customStyle="1" w:styleId="ListLabel39">
    <w:name w:val="ListLabel 39"/>
    <w:qFormat/>
    <w:rsid w:val="00FB6298"/>
    <w:rPr>
      <w:rFonts w:cs="Courier New"/>
    </w:rPr>
  </w:style>
  <w:style w:type="character" w:customStyle="1" w:styleId="ListLabel40">
    <w:name w:val="ListLabel 40"/>
    <w:qFormat/>
    <w:rsid w:val="00FB6298"/>
    <w:rPr>
      <w:rFonts w:cs="Courier New"/>
    </w:rPr>
  </w:style>
  <w:style w:type="character" w:customStyle="1" w:styleId="ListLabel41">
    <w:name w:val="ListLabel 41"/>
    <w:qFormat/>
    <w:rsid w:val="00FB6298"/>
    <w:rPr>
      <w:rFonts w:cs="Courier New"/>
    </w:rPr>
  </w:style>
  <w:style w:type="character" w:customStyle="1" w:styleId="ListLabel42">
    <w:name w:val="ListLabel 42"/>
    <w:qFormat/>
    <w:rsid w:val="00FB6298"/>
    <w:rPr>
      <w:rFonts w:cs="Courier New"/>
    </w:rPr>
  </w:style>
  <w:style w:type="character" w:customStyle="1" w:styleId="ListLabel43">
    <w:name w:val="ListLabel 43"/>
    <w:qFormat/>
    <w:rsid w:val="00FB6298"/>
    <w:rPr>
      <w:rFonts w:cs="Courier New"/>
    </w:rPr>
  </w:style>
  <w:style w:type="character" w:customStyle="1" w:styleId="ListLabel44">
    <w:name w:val="ListLabel 44"/>
    <w:qFormat/>
    <w:rsid w:val="00FB6298"/>
    <w:rPr>
      <w:u w:val="none"/>
    </w:rPr>
  </w:style>
  <w:style w:type="character" w:customStyle="1" w:styleId="ListLabel45">
    <w:name w:val="ListLabel 45"/>
    <w:qFormat/>
    <w:rsid w:val="00FB6298"/>
    <w:rPr>
      <w:b/>
      <w:u w:val="none"/>
    </w:rPr>
  </w:style>
  <w:style w:type="character" w:customStyle="1" w:styleId="ListLabel46">
    <w:name w:val="ListLabel 46"/>
    <w:qFormat/>
    <w:rsid w:val="00FB6298"/>
    <w:rPr>
      <w:b/>
    </w:rPr>
  </w:style>
  <w:style w:type="character" w:customStyle="1" w:styleId="ListLabel47">
    <w:name w:val="ListLabel 47"/>
    <w:qFormat/>
    <w:rsid w:val="00FB6298"/>
    <w:rPr>
      <w:b w:val="0"/>
      <w:u w:val="none"/>
    </w:rPr>
  </w:style>
  <w:style w:type="character" w:customStyle="1" w:styleId="ListLabel48">
    <w:name w:val="ListLabel 48"/>
    <w:qFormat/>
    <w:rsid w:val="00FB6298"/>
    <w:rPr>
      <w:b/>
    </w:rPr>
  </w:style>
  <w:style w:type="character" w:customStyle="1" w:styleId="ListLabel49">
    <w:name w:val="ListLabel 49"/>
    <w:qFormat/>
    <w:rsid w:val="00FB6298"/>
    <w:rPr>
      <w:rFonts w:cs="Courier New"/>
    </w:rPr>
  </w:style>
  <w:style w:type="character" w:customStyle="1" w:styleId="ListLabel50">
    <w:name w:val="ListLabel 50"/>
    <w:qFormat/>
    <w:rsid w:val="00FB6298"/>
    <w:rPr>
      <w:rFonts w:cs="Courier New"/>
    </w:rPr>
  </w:style>
  <w:style w:type="character" w:customStyle="1" w:styleId="ListLabel51">
    <w:name w:val="ListLabel 51"/>
    <w:qFormat/>
    <w:rsid w:val="00FB6298"/>
    <w:rPr>
      <w:rFonts w:cs="Courier New"/>
    </w:rPr>
  </w:style>
  <w:style w:type="character" w:customStyle="1" w:styleId="ListLabel52">
    <w:name w:val="ListLabel 52"/>
    <w:qFormat/>
    <w:rsid w:val="00FB6298"/>
    <w:rPr>
      <w:b/>
    </w:rPr>
  </w:style>
  <w:style w:type="character" w:customStyle="1" w:styleId="ListLabel53">
    <w:name w:val="ListLabel 53"/>
    <w:qFormat/>
    <w:rsid w:val="00FB6298"/>
    <w:rPr>
      <w:rFonts w:cs="Courier New"/>
    </w:rPr>
  </w:style>
  <w:style w:type="character" w:customStyle="1" w:styleId="ListLabel54">
    <w:name w:val="ListLabel 54"/>
    <w:qFormat/>
    <w:rsid w:val="00FB6298"/>
    <w:rPr>
      <w:rFonts w:cs="Courier New"/>
    </w:rPr>
  </w:style>
  <w:style w:type="character" w:customStyle="1" w:styleId="ListLabel55">
    <w:name w:val="ListLabel 55"/>
    <w:qFormat/>
    <w:rsid w:val="00FB6298"/>
    <w:rPr>
      <w:rFonts w:cs="Courier New"/>
    </w:rPr>
  </w:style>
  <w:style w:type="character" w:customStyle="1" w:styleId="ListLabel56">
    <w:name w:val="ListLabel 56"/>
    <w:qFormat/>
    <w:rsid w:val="00FB6298"/>
    <w:rPr>
      <w:rFonts w:cs="Courier New"/>
    </w:rPr>
  </w:style>
  <w:style w:type="character" w:customStyle="1" w:styleId="ListLabel57">
    <w:name w:val="ListLabel 57"/>
    <w:qFormat/>
    <w:rsid w:val="00FB6298"/>
    <w:rPr>
      <w:rFonts w:cs="Courier New"/>
    </w:rPr>
  </w:style>
  <w:style w:type="character" w:customStyle="1" w:styleId="ListLabel58">
    <w:name w:val="ListLabel 58"/>
    <w:qFormat/>
    <w:rsid w:val="00FB6298"/>
    <w:rPr>
      <w:rFonts w:cs="Courier New"/>
    </w:rPr>
  </w:style>
  <w:style w:type="character" w:customStyle="1" w:styleId="ListLabel59">
    <w:name w:val="ListLabel 59"/>
    <w:qFormat/>
    <w:rsid w:val="00FB6298"/>
    <w:rPr>
      <w:rFonts w:cs="Courier New"/>
    </w:rPr>
  </w:style>
  <w:style w:type="character" w:customStyle="1" w:styleId="ListLabel60">
    <w:name w:val="ListLabel 60"/>
    <w:qFormat/>
    <w:rsid w:val="00FB6298"/>
    <w:rPr>
      <w:rFonts w:cs="Courier New"/>
    </w:rPr>
  </w:style>
  <w:style w:type="character" w:customStyle="1" w:styleId="ListLabel61">
    <w:name w:val="ListLabel 61"/>
    <w:qFormat/>
    <w:rsid w:val="00FB6298"/>
    <w:rPr>
      <w:rFonts w:cs="Courier New"/>
    </w:rPr>
  </w:style>
  <w:style w:type="character" w:customStyle="1" w:styleId="ListLabel62">
    <w:name w:val="ListLabel 62"/>
    <w:qFormat/>
    <w:rsid w:val="00FB6298"/>
    <w:rPr>
      <w:b/>
      <w:i w:val="0"/>
      <w:caps w:val="0"/>
      <w:smallCaps w:val="0"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ListLabel63">
    <w:name w:val="ListLabel 63"/>
    <w:qFormat/>
    <w:rsid w:val="00FB6298"/>
    <w:rPr>
      <w:b/>
      <w:i w:val="0"/>
      <w:caps w:val="0"/>
      <w:smallCaps w:val="0"/>
      <w:strike w:val="0"/>
      <w:dstrike w:val="0"/>
      <w:vanish w:val="0"/>
      <w:color w:val="auto"/>
      <w:position w:val="0"/>
      <w:sz w:val="22"/>
      <w:u w:val="single"/>
      <w:vertAlign w:val="baseline"/>
    </w:rPr>
  </w:style>
  <w:style w:type="character" w:customStyle="1" w:styleId="ListLabel64">
    <w:name w:val="ListLabel 64"/>
    <w:qFormat/>
    <w:rsid w:val="00FB6298"/>
    <w:rPr>
      <w:b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</w:rPr>
  </w:style>
  <w:style w:type="character" w:customStyle="1" w:styleId="ListLabel65">
    <w:name w:val="ListLabel 65"/>
    <w:qFormat/>
    <w:rsid w:val="00FB6298"/>
    <w:rPr>
      <w:b w:val="0"/>
      <w:i/>
      <w:sz w:val="20"/>
    </w:rPr>
  </w:style>
  <w:style w:type="character" w:customStyle="1" w:styleId="ListLabel66">
    <w:name w:val="ListLabel 66"/>
    <w:qFormat/>
    <w:rsid w:val="00FB6298"/>
    <w:rPr>
      <w:rFonts w:cs="Symbol"/>
      <w:strike/>
      <w:color w:val="0070C0"/>
      <w:kern w:val="2"/>
      <w:position w:val="0"/>
      <w:sz w:val="24"/>
      <w:vertAlign w:val="baseline"/>
      <w:lang w:val="el-GR"/>
    </w:rPr>
  </w:style>
  <w:style w:type="character" w:customStyle="1" w:styleId="ListLabel67">
    <w:name w:val="ListLabel 67"/>
    <w:qFormat/>
    <w:rsid w:val="00FB6298"/>
    <w:rPr>
      <w:rFonts w:cs="Courier New"/>
    </w:rPr>
  </w:style>
  <w:style w:type="character" w:customStyle="1" w:styleId="ListLabel68">
    <w:name w:val="ListLabel 68"/>
    <w:qFormat/>
    <w:rsid w:val="00FB6298"/>
    <w:rPr>
      <w:rFonts w:cs="Courier New"/>
    </w:rPr>
  </w:style>
  <w:style w:type="character" w:customStyle="1" w:styleId="ListLabel69">
    <w:name w:val="ListLabel 69"/>
    <w:qFormat/>
    <w:rsid w:val="00FB6298"/>
    <w:rPr>
      <w:rFonts w:cs="Courier New"/>
    </w:rPr>
  </w:style>
  <w:style w:type="character" w:customStyle="1" w:styleId="ListLabel70">
    <w:name w:val="ListLabel 70"/>
    <w:qFormat/>
    <w:rsid w:val="00FB6298"/>
    <w:rPr>
      <w:rFonts w:cs="Symbol"/>
      <w:b w:val="0"/>
      <w:sz w:val="20"/>
    </w:rPr>
  </w:style>
  <w:style w:type="character" w:customStyle="1" w:styleId="ListLabel71">
    <w:name w:val="ListLabel 71"/>
    <w:qFormat/>
    <w:rsid w:val="00FB6298"/>
    <w:rPr>
      <w:rFonts w:cs="Courier New"/>
    </w:rPr>
  </w:style>
  <w:style w:type="character" w:customStyle="1" w:styleId="ListLabel72">
    <w:name w:val="ListLabel 72"/>
    <w:qFormat/>
    <w:rsid w:val="00FB6298"/>
    <w:rPr>
      <w:rFonts w:cs="Wingdings"/>
    </w:rPr>
  </w:style>
  <w:style w:type="character" w:customStyle="1" w:styleId="ListLabel73">
    <w:name w:val="ListLabel 73"/>
    <w:qFormat/>
    <w:rsid w:val="00FB6298"/>
    <w:rPr>
      <w:rFonts w:cs="Symbol"/>
    </w:rPr>
  </w:style>
  <w:style w:type="character" w:customStyle="1" w:styleId="ListLabel74">
    <w:name w:val="ListLabel 74"/>
    <w:qFormat/>
    <w:rsid w:val="00FB6298"/>
    <w:rPr>
      <w:rFonts w:cs="Courier New"/>
    </w:rPr>
  </w:style>
  <w:style w:type="character" w:customStyle="1" w:styleId="ListLabel75">
    <w:name w:val="ListLabel 75"/>
    <w:qFormat/>
    <w:rsid w:val="00FB6298"/>
    <w:rPr>
      <w:rFonts w:cs="Wingdings"/>
    </w:rPr>
  </w:style>
  <w:style w:type="character" w:customStyle="1" w:styleId="ListLabel76">
    <w:name w:val="ListLabel 76"/>
    <w:qFormat/>
    <w:rsid w:val="00FB6298"/>
    <w:rPr>
      <w:rFonts w:cs="Symbol"/>
    </w:rPr>
  </w:style>
  <w:style w:type="character" w:customStyle="1" w:styleId="ListLabel77">
    <w:name w:val="ListLabel 77"/>
    <w:qFormat/>
    <w:rsid w:val="00FB6298"/>
    <w:rPr>
      <w:rFonts w:cs="Courier New"/>
    </w:rPr>
  </w:style>
  <w:style w:type="character" w:customStyle="1" w:styleId="ListLabel78">
    <w:name w:val="ListLabel 78"/>
    <w:qFormat/>
    <w:rsid w:val="00FB6298"/>
    <w:rPr>
      <w:rFonts w:cs="Wingdings"/>
    </w:rPr>
  </w:style>
  <w:style w:type="character" w:customStyle="1" w:styleId="ListLabel79">
    <w:name w:val="ListLabel 79"/>
    <w:qFormat/>
    <w:rsid w:val="00FB6298"/>
    <w:rPr>
      <w:rFonts w:cs="Symbol"/>
      <w:b w:val="0"/>
      <w:sz w:val="20"/>
    </w:rPr>
  </w:style>
  <w:style w:type="character" w:customStyle="1" w:styleId="ListLabel80">
    <w:name w:val="ListLabel 80"/>
    <w:qFormat/>
    <w:rsid w:val="00FB6298"/>
    <w:rPr>
      <w:rFonts w:cs="Courier New"/>
    </w:rPr>
  </w:style>
  <w:style w:type="character" w:customStyle="1" w:styleId="ListLabel81">
    <w:name w:val="ListLabel 81"/>
    <w:qFormat/>
    <w:rsid w:val="00FB6298"/>
    <w:rPr>
      <w:rFonts w:cs="Wingdings"/>
    </w:rPr>
  </w:style>
  <w:style w:type="character" w:customStyle="1" w:styleId="ListLabel82">
    <w:name w:val="ListLabel 82"/>
    <w:qFormat/>
    <w:rsid w:val="00FB6298"/>
    <w:rPr>
      <w:rFonts w:cs="Symbol"/>
    </w:rPr>
  </w:style>
  <w:style w:type="character" w:customStyle="1" w:styleId="ListLabel83">
    <w:name w:val="ListLabel 83"/>
    <w:qFormat/>
    <w:rsid w:val="00FB6298"/>
    <w:rPr>
      <w:rFonts w:cs="Courier New"/>
    </w:rPr>
  </w:style>
  <w:style w:type="character" w:customStyle="1" w:styleId="ListLabel84">
    <w:name w:val="ListLabel 84"/>
    <w:qFormat/>
    <w:rsid w:val="00FB6298"/>
    <w:rPr>
      <w:rFonts w:cs="Wingdings"/>
    </w:rPr>
  </w:style>
  <w:style w:type="character" w:customStyle="1" w:styleId="ListLabel85">
    <w:name w:val="ListLabel 85"/>
    <w:qFormat/>
    <w:rsid w:val="00FB6298"/>
    <w:rPr>
      <w:rFonts w:cs="Symbol"/>
    </w:rPr>
  </w:style>
  <w:style w:type="character" w:customStyle="1" w:styleId="ListLabel86">
    <w:name w:val="ListLabel 86"/>
    <w:qFormat/>
    <w:rsid w:val="00FB6298"/>
    <w:rPr>
      <w:rFonts w:cs="Courier New"/>
    </w:rPr>
  </w:style>
  <w:style w:type="character" w:customStyle="1" w:styleId="ListLabel87">
    <w:name w:val="ListLabel 87"/>
    <w:qFormat/>
    <w:rsid w:val="00FB6298"/>
    <w:rPr>
      <w:rFonts w:cs="Wingdings"/>
    </w:rPr>
  </w:style>
  <w:style w:type="character" w:customStyle="1" w:styleId="ListLabel88">
    <w:name w:val="ListLabel 88"/>
    <w:qFormat/>
    <w:rsid w:val="00FB6298"/>
    <w:rPr>
      <w:rFonts w:cs="Courier New"/>
    </w:rPr>
  </w:style>
  <w:style w:type="character" w:customStyle="1" w:styleId="ListLabel89">
    <w:name w:val="ListLabel 89"/>
    <w:qFormat/>
    <w:rsid w:val="00FB6298"/>
    <w:rPr>
      <w:rFonts w:cs="Courier New"/>
    </w:rPr>
  </w:style>
  <w:style w:type="character" w:customStyle="1" w:styleId="ListLabel90">
    <w:name w:val="ListLabel 90"/>
    <w:qFormat/>
    <w:rsid w:val="00FB6298"/>
    <w:rPr>
      <w:rFonts w:cs="Courier New"/>
    </w:rPr>
  </w:style>
  <w:style w:type="character" w:customStyle="1" w:styleId="ListLabel91">
    <w:name w:val="ListLabel 91"/>
    <w:qFormat/>
    <w:rsid w:val="00FB6298"/>
    <w:rPr>
      <w:rFonts w:eastAsia="MS Mincho"/>
    </w:rPr>
  </w:style>
  <w:style w:type="character" w:customStyle="1" w:styleId="ListLabel92">
    <w:name w:val="ListLabel 92"/>
    <w:qFormat/>
    <w:rsid w:val="00FB6298"/>
    <w:rPr>
      <w:rFonts w:eastAsia="MS Mincho"/>
      <w:lang w:val="en-US"/>
    </w:rPr>
  </w:style>
  <w:style w:type="character" w:customStyle="1" w:styleId="ListLabel93">
    <w:name w:val="ListLabel 93"/>
    <w:qFormat/>
    <w:rsid w:val="00FB6298"/>
    <w:rPr>
      <w:lang w:val="en-US"/>
    </w:rPr>
  </w:style>
  <w:style w:type="character" w:customStyle="1" w:styleId="ListLabel94">
    <w:name w:val="ListLabel 94"/>
    <w:qFormat/>
    <w:rsid w:val="00FB6298"/>
  </w:style>
  <w:style w:type="character" w:customStyle="1" w:styleId="ListLabel95">
    <w:name w:val="ListLabel 95"/>
    <w:qFormat/>
    <w:rsid w:val="00FB6298"/>
    <w:rPr>
      <w:szCs w:val="22"/>
    </w:rPr>
  </w:style>
  <w:style w:type="character" w:customStyle="1" w:styleId="ListLabel96">
    <w:name w:val="ListLabel 96"/>
    <w:qFormat/>
    <w:rsid w:val="00FB6298"/>
    <w:rPr>
      <w:szCs w:val="22"/>
      <w:lang w:val="el-GR"/>
    </w:rPr>
  </w:style>
  <w:style w:type="character" w:customStyle="1" w:styleId="ListLabel97">
    <w:name w:val="ListLabel 97"/>
    <w:qFormat/>
    <w:rsid w:val="00FB6298"/>
    <w:rPr>
      <w:rFonts w:cs="Tahoma"/>
      <w:szCs w:val="22"/>
      <w:lang w:val="en-US"/>
    </w:rPr>
  </w:style>
  <w:style w:type="character" w:customStyle="1" w:styleId="ListLabel98">
    <w:name w:val="ListLabel 98"/>
    <w:qFormat/>
    <w:rsid w:val="00FB6298"/>
    <w:rPr>
      <w:rFonts w:cs="Tahoma"/>
      <w:szCs w:val="22"/>
      <w:lang w:val="el-GR"/>
    </w:rPr>
  </w:style>
  <w:style w:type="character" w:customStyle="1" w:styleId="ListLabel99">
    <w:name w:val="ListLabel 99"/>
    <w:qFormat/>
    <w:rsid w:val="00FB6298"/>
    <w:rPr>
      <w:szCs w:val="22"/>
      <w:shd w:val="clear" w:color="auto" w:fill="FFFFFF"/>
    </w:rPr>
  </w:style>
  <w:style w:type="character" w:customStyle="1" w:styleId="ListLabel100">
    <w:name w:val="ListLabel 100"/>
    <w:qFormat/>
    <w:rsid w:val="00FB6298"/>
    <w:rPr>
      <w:rFonts w:cs="Arial"/>
      <w:szCs w:val="22"/>
    </w:rPr>
  </w:style>
  <w:style w:type="character" w:customStyle="1" w:styleId="ListLabel101">
    <w:name w:val="ListLabel 101"/>
    <w:qFormat/>
    <w:rsid w:val="00FB6298"/>
    <w:rPr>
      <w:rFonts w:cs="Arial"/>
      <w:szCs w:val="22"/>
      <w:lang w:val="el-GR"/>
    </w:rPr>
  </w:style>
  <w:style w:type="character" w:customStyle="1" w:styleId="ListLabel102">
    <w:name w:val="ListLabel 102"/>
    <w:qFormat/>
    <w:rsid w:val="00FB6298"/>
    <w:rPr>
      <w:color w:val="000000"/>
      <w:szCs w:val="22"/>
      <w:lang w:val="el-GR" w:eastAsia="el-GR"/>
    </w:rPr>
  </w:style>
  <w:style w:type="character" w:customStyle="1" w:styleId="ListLabel103">
    <w:name w:val="ListLabel 103"/>
    <w:qFormat/>
    <w:rsid w:val="00FB6298"/>
    <w:rPr>
      <w:lang w:val="el-GR"/>
    </w:rPr>
  </w:style>
  <w:style w:type="character" w:customStyle="1" w:styleId="ListLabel104">
    <w:name w:val="ListLabel 104"/>
    <w:qFormat/>
    <w:rsid w:val="00FB6298"/>
    <w:rPr>
      <w:rFonts w:asciiTheme="minorHAnsi" w:hAnsiTheme="minorHAnsi" w:cstheme="minorHAnsi"/>
      <w:color w:val="auto"/>
      <w:szCs w:val="22"/>
      <w:u w:val="none"/>
      <w:shd w:val="clear" w:color="auto" w:fill="FFFFFF"/>
    </w:rPr>
  </w:style>
  <w:style w:type="character" w:customStyle="1" w:styleId="ListLabel105">
    <w:name w:val="ListLabel 105"/>
    <w:qFormat/>
    <w:rsid w:val="00FB6298"/>
    <w:rPr>
      <w:rFonts w:asciiTheme="minorHAnsi" w:hAnsiTheme="minorHAnsi" w:cstheme="minorHAnsi"/>
      <w:color w:val="auto"/>
      <w:szCs w:val="22"/>
      <w:u w:val="none"/>
      <w:shd w:val="clear" w:color="auto" w:fill="FFFFFF"/>
      <w:lang w:val="el-GR"/>
    </w:rPr>
  </w:style>
  <w:style w:type="character" w:customStyle="1" w:styleId="ListLabel106">
    <w:name w:val="ListLabel 106"/>
    <w:qFormat/>
    <w:rsid w:val="00FB6298"/>
    <w:rPr>
      <w:rFonts w:eastAsia="SimSun"/>
      <w:color w:val="0000FF"/>
      <w:u w:val="single"/>
    </w:rPr>
  </w:style>
  <w:style w:type="character" w:customStyle="1" w:styleId="ListLabel107">
    <w:name w:val="ListLabel 107"/>
    <w:qFormat/>
    <w:rsid w:val="00FB6298"/>
    <w:rPr>
      <w:rFonts w:eastAsia="SimSun"/>
      <w:color w:val="0000FF"/>
      <w:u w:val="single"/>
      <w:lang w:val="el-GR"/>
    </w:rPr>
  </w:style>
  <w:style w:type="character" w:customStyle="1" w:styleId="IndexLink">
    <w:name w:val="Index Link"/>
    <w:qFormat/>
    <w:rsid w:val="00FB6298"/>
  </w:style>
  <w:style w:type="paragraph" w:customStyle="1" w:styleId="Heading">
    <w:name w:val="Heading"/>
    <w:basedOn w:val="a"/>
    <w:next w:val="af0"/>
    <w:qFormat/>
    <w:rsid w:val="00FB6298"/>
    <w:pPr>
      <w:keepNext/>
      <w:spacing w:before="240"/>
    </w:pPr>
    <w:rPr>
      <w:rFonts w:ascii="Liberation Sans" w:eastAsia="Noto Sans CJK SC Regular" w:hAnsi="Liberation Sans" w:cs="FreeSans"/>
      <w:sz w:val="28"/>
      <w:szCs w:val="28"/>
      <w:lang w:eastAsia="zh-CN"/>
    </w:rPr>
  </w:style>
  <w:style w:type="character" w:customStyle="1" w:styleId="Char3">
    <w:name w:val="Σώμα κειμένου Char"/>
    <w:basedOn w:val="a0"/>
    <w:link w:val="af0"/>
    <w:rsid w:val="00FB6298"/>
    <w:rPr>
      <w:rFonts w:ascii="Calibri" w:hAnsi="Calibri" w:cs="Calibri"/>
      <w:sz w:val="22"/>
      <w:szCs w:val="24"/>
      <w:lang w:val="en-GB" w:eastAsia="ar-SA"/>
    </w:rPr>
  </w:style>
  <w:style w:type="paragraph" w:styleId="aff7">
    <w:name w:val="caption"/>
    <w:basedOn w:val="a"/>
    <w:qFormat/>
    <w:rsid w:val="00FB6298"/>
    <w:pPr>
      <w:suppressLineNumbers/>
      <w:spacing w:before="120"/>
    </w:pPr>
    <w:rPr>
      <w:rFonts w:cs="Mangal"/>
      <w:i/>
      <w:iCs/>
      <w:sz w:val="24"/>
      <w:lang w:eastAsia="zh-CN"/>
    </w:rPr>
  </w:style>
  <w:style w:type="paragraph" w:customStyle="1" w:styleId="Index">
    <w:name w:val="Index"/>
    <w:basedOn w:val="a"/>
    <w:qFormat/>
    <w:rsid w:val="00FB6298"/>
    <w:pPr>
      <w:suppressLineNumbers/>
    </w:pPr>
    <w:rPr>
      <w:rFonts w:cs="FreeSans"/>
      <w:lang w:eastAsia="zh-CN"/>
    </w:rPr>
  </w:style>
  <w:style w:type="paragraph" w:customStyle="1" w:styleId="111">
    <w:name w:val="Λεζάντα11"/>
    <w:basedOn w:val="a"/>
    <w:qFormat/>
    <w:rsid w:val="00FB6298"/>
    <w:pPr>
      <w:suppressLineNumbers/>
      <w:spacing w:before="120"/>
    </w:pPr>
    <w:rPr>
      <w:rFonts w:cs="Mangal"/>
      <w:i/>
      <w:iCs/>
      <w:sz w:val="24"/>
      <w:lang w:eastAsia="zh-CN"/>
    </w:rPr>
  </w:style>
  <w:style w:type="character" w:customStyle="1" w:styleId="Char10">
    <w:name w:val="Υποσέλιδο Char1"/>
    <w:basedOn w:val="a0"/>
    <w:link w:val="af3"/>
    <w:uiPriority w:val="99"/>
    <w:rsid w:val="00FB6298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Char20">
    <w:name w:val="Κεφαλίδα Char2"/>
    <w:basedOn w:val="a0"/>
    <w:link w:val="af4"/>
    <w:uiPriority w:val="99"/>
    <w:rsid w:val="00FB6298"/>
    <w:rPr>
      <w:rFonts w:ascii="Calibri" w:hAnsi="Calibri" w:cs="Calibri"/>
      <w:sz w:val="22"/>
      <w:szCs w:val="24"/>
      <w:lang w:val="en-GB" w:eastAsia="ar-SA"/>
    </w:rPr>
  </w:style>
  <w:style w:type="character" w:customStyle="1" w:styleId="CommentTextChar3">
    <w:name w:val="Comment Text Char3"/>
    <w:basedOn w:val="a0"/>
    <w:uiPriority w:val="99"/>
    <w:semiHidden/>
    <w:rsid w:val="00FB6298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FootnoteText1">
    <w:name w:val="Footnote Text1"/>
    <w:basedOn w:val="Standard"/>
    <w:rsid w:val="00FB6298"/>
    <w:pPr>
      <w:suppressLineNumbers/>
      <w:ind w:left="283" w:hanging="283"/>
    </w:pPr>
    <w:rPr>
      <w:kern w:val="2"/>
      <w:sz w:val="20"/>
      <w:szCs w:val="20"/>
      <w:lang w:eastAsia="zh-CN"/>
    </w:rPr>
  </w:style>
  <w:style w:type="character" w:customStyle="1" w:styleId="EndnoteTextChar2">
    <w:name w:val="Endnote Text Char2"/>
    <w:basedOn w:val="a0"/>
    <w:uiPriority w:val="99"/>
    <w:semiHidden/>
    <w:rsid w:val="00FB6298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BodyTextIndentChar1">
    <w:name w:val="Body Text Indent Char1"/>
    <w:basedOn w:val="a0"/>
    <w:uiPriority w:val="99"/>
    <w:semiHidden/>
    <w:rsid w:val="00FB6298"/>
    <w:rPr>
      <w:rFonts w:ascii="Calibri" w:eastAsia="Times New Roman" w:hAnsi="Calibri" w:cs="Calibri"/>
      <w:szCs w:val="24"/>
      <w:lang w:val="en-GB" w:eastAsia="zh-CN"/>
    </w:rPr>
  </w:style>
  <w:style w:type="paragraph" w:styleId="36">
    <w:name w:val="Body Text Indent 3"/>
    <w:basedOn w:val="a"/>
    <w:link w:val="3Char2"/>
    <w:qFormat/>
    <w:rsid w:val="00FB6298"/>
    <w:pPr>
      <w:suppressAutoHyphens w:val="0"/>
      <w:spacing w:line="312" w:lineRule="auto"/>
      <w:ind w:left="283"/>
    </w:pPr>
    <w:rPr>
      <w:rFonts w:cs="Times New Roman"/>
      <w:sz w:val="16"/>
      <w:szCs w:val="16"/>
      <w:lang w:eastAsia="zh-CN"/>
    </w:rPr>
  </w:style>
  <w:style w:type="character" w:customStyle="1" w:styleId="3Char2">
    <w:name w:val="Σώμα κείμενου με εσοχή 3 Char"/>
    <w:basedOn w:val="a0"/>
    <w:link w:val="36"/>
    <w:rsid w:val="00FB6298"/>
    <w:rPr>
      <w:rFonts w:ascii="Calibri" w:hAnsi="Calibri"/>
      <w:sz w:val="16"/>
      <w:szCs w:val="16"/>
      <w:lang w:val="en-GB" w:eastAsia="zh-CN"/>
    </w:rPr>
  </w:style>
  <w:style w:type="paragraph" w:styleId="aff8">
    <w:name w:val="No Spacing"/>
    <w:qFormat/>
    <w:rsid w:val="00FB6298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2c">
    <w:name w:val="List Bullet 2"/>
    <w:basedOn w:val="a"/>
    <w:qFormat/>
    <w:rsid w:val="00FB6298"/>
    <w:pPr>
      <w:suppressAutoHyphens w:val="0"/>
      <w:spacing w:after="0" w:line="360" w:lineRule="auto"/>
    </w:pPr>
    <w:rPr>
      <w:rFonts w:ascii="Trebuchet MS" w:hAnsi="Trebuchet MS" w:cs="Times New Roman"/>
      <w:szCs w:val="20"/>
      <w:lang w:val="en-US" w:eastAsia="zh-CN"/>
    </w:rPr>
  </w:style>
  <w:style w:type="paragraph" w:customStyle="1" w:styleId="ChapterTitle">
    <w:name w:val="ChapterTitle"/>
    <w:basedOn w:val="a"/>
    <w:next w:val="a"/>
    <w:qFormat/>
    <w:rsid w:val="00FB6298"/>
    <w:pPr>
      <w:keepNext/>
      <w:spacing w:before="120" w:after="360" w:line="276" w:lineRule="auto"/>
      <w:jc w:val="center"/>
    </w:pPr>
    <w:rPr>
      <w:b/>
      <w:kern w:val="2"/>
      <w:szCs w:val="22"/>
      <w:lang w:val="el-GR" w:eastAsia="zh-CN"/>
    </w:rPr>
  </w:style>
  <w:style w:type="paragraph" w:customStyle="1" w:styleId="SectionTitle">
    <w:name w:val="SectionTitle"/>
    <w:basedOn w:val="a"/>
    <w:next w:val="1"/>
    <w:qFormat/>
    <w:rsid w:val="00FB6298"/>
    <w:pPr>
      <w:keepNext/>
      <w:spacing w:before="120" w:after="360" w:line="276" w:lineRule="auto"/>
      <w:ind w:firstLine="397"/>
      <w:jc w:val="center"/>
    </w:pPr>
    <w:rPr>
      <w:b/>
      <w:smallCaps/>
      <w:kern w:val="2"/>
      <w:sz w:val="28"/>
      <w:szCs w:val="22"/>
      <w:lang w:val="el-GR" w:eastAsia="zh-CN"/>
    </w:rPr>
  </w:style>
  <w:style w:type="paragraph" w:customStyle="1" w:styleId="Bulletn">
    <w:name w:val="Bulletn"/>
    <w:basedOn w:val="a"/>
    <w:qFormat/>
    <w:rsid w:val="00FB6298"/>
    <w:pPr>
      <w:suppressAutoHyphens w:val="0"/>
      <w:spacing w:before="120" w:after="0" w:line="300" w:lineRule="atLeast"/>
      <w:textAlignment w:val="baseline"/>
    </w:pPr>
    <w:rPr>
      <w:rFonts w:ascii="Times New Roman" w:hAnsi="Times New Roman" w:cs="Times New Roman"/>
      <w:iCs/>
      <w:sz w:val="24"/>
      <w:szCs w:val="20"/>
      <w:lang w:val="el-GR" w:eastAsia="en-US"/>
    </w:rPr>
  </w:style>
  <w:style w:type="paragraph" w:styleId="2b">
    <w:name w:val="Body Text First Indent 2"/>
    <w:basedOn w:val="af8"/>
    <w:link w:val="2Char0"/>
    <w:uiPriority w:val="99"/>
    <w:semiHidden/>
    <w:unhideWhenUsed/>
    <w:qFormat/>
    <w:rsid w:val="00FB6298"/>
    <w:pPr>
      <w:widowControl w:val="0"/>
      <w:suppressAutoHyphens w:val="0"/>
      <w:spacing w:after="0"/>
      <w:ind w:left="360" w:firstLine="360"/>
      <w:jc w:val="left"/>
    </w:pPr>
    <w:rPr>
      <w:rFonts w:ascii="Calibri" w:eastAsia="Calibri" w:hAnsi="Calibri" w:cs="Calibri"/>
      <w:sz w:val="20"/>
      <w:lang w:val="en-US" w:eastAsia="zh-CN"/>
    </w:rPr>
  </w:style>
  <w:style w:type="character" w:customStyle="1" w:styleId="Char12">
    <w:name w:val="Σώμα κείμενου με εσοχή Char1"/>
    <w:basedOn w:val="a0"/>
    <w:link w:val="af8"/>
    <w:rsid w:val="00FB6298"/>
    <w:rPr>
      <w:rFonts w:ascii="Arial" w:hAnsi="Arial" w:cs="Arial"/>
      <w:sz w:val="22"/>
      <w:szCs w:val="24"/>
      <w:lang w:val="en-GB" w:eastAsia="ar-SA"/>
    </w:rPr>
  </w:style>
  <w:style w:type="character" w:customStyle="1" w:styleId="2Char10">
    <w:name w:val="Σώμα κείμενου Πρώτη Εσοχή 2 Char1"/>
    <w:basedOn w:val="Char12"/>
    <w:uiPriority w:val="99"/>
    <w:semiHidden/>
    <w:rsid w:val="00FB6298"/>
    <w:rPr>
      <w:rFonts w:ascii="Calibri" w:hAnsi="Calibri" w:cs="Calibri"/>
      <w:sz w:val="22"/>
      <w:szCs w:val="24"/>
      <w:lang w:val="en-GB" w:eastAsia="ar-SA"/>
    </w:rPr>
  </w:style>
  <w:style w:type="character" w:customStyle="1" w:styleId="BodyTextFirstIndent2Char1">
    <w:name w:val="Body Text First Indent 2 Char1"/>
    <w:basedOn w:val="BodyTextIndentChar1"/>
    <w:uiPriority w:val="99"/>
    <w:semiHidden/>
    <w:rsid w:val="00FB6298"/>
    <w:rPr>
      <w:rFonts w:ascii="Calibri" w:eastAsia="Times New Roman" w:hAnsi="Calibri" w:cs="Calibri"/>
      <w:szCs w:val="24"/>
      <w:lang w:val="en-GB" w:eastAsia="zh-CN"/>
    </w:rPr>
  </w:style>
  <w:style w:type="paragraph" w:styleId="aff9">
    <w:name w:val="Block Text"/>
    <w:basedOn w:val="a"/>
    <w:qFormat/>
    <w:rsid w:val="00FB6298"/>
    <w:pPr>
      <w:spacing w:after="0" w:line="100" w:lineRule="atLeast"/>
      <w:ind w:left="-568" w:right="-355" w:firstLine="284"/>
    </w:pPr>
    <w:rPr>
      <w:rFonts w:ascii="Arial" w:hAnsi="Arial" w:cs="Arial"/>
      <w:b/>
      <w:kern w:val="2"/>
      <w:sz w:val="24"/>
      <w:szCs w:val="20"/>
      <w:lang w:val="el-GR" w:eastAsia="zh-CN"/>
    </w:rPr>
  </w:style>
  <w:style w:type="paragraph" w:customStyle="1" w:styleId="GRHelvA">
    <w:name w:val="GR Helv Aπλό"/>
    <w:basedOn w:val="a"/>
    <w:qFormat/>
    <w:rsid w:val="00FB6298"/>
    <w:pPr>
      <w:spacing w:after="0" w:line="100" w:lineRule="atLeast"/>
      <w:ind w:firstLine="284"/>
    </w:pPr>
    <w:rPr>
      <w:rFonts w:ascii="√Ò·ÏÏ·ÙÔÛÂÈÒ‹200" w:hAnsi="√Ò·ÏÏ·ÙÔÛÂÈÒ‹200" w:cs="√Ò·ÏÏ·ÙÔÛÂÈÒ‹200"/>
      <w:kern w:val="2"/>
      <w:sz w:val="24"/>
      <w:szCs w:val="20"/>
      <w:lang w:val="el-GR" w:eastAsia="zh-CN"/>
    </w:rPr>
  </w:style>
  <w:style w:type="paragraph" w:styleId="Web">
    <w:name w:val="Normal (Web)"/>
    <w:basedOn w:val="a"/>
    <w:qFormat/>
    <w:rsid w:val="00FB6298"/>
    <w:pPr>
      <w:spacing w:before="28" w:after="28" w:line="100" w:lineRule="atLeast"/>
      <w:jc w:val="left"/>
    </w:pPr>
    <w:rPr>
      <w:rFonts w:ascii="Times New Roman" w:hAnsi="Times New Roman" w:cs="Times New Roman"/>
      <w:kern w:val="2"/>
      <w:sz w:val="24"/>
      <w:lang w:val="el-GR" w:eastAsia="zh-CN"/>
    </w:rPr>
  </w:style>
  <w:style w:type="paragraph" w:customStyle="1" w:styleId="1f">
    <w:name w:val="Βασικό1"/>
    <w:qFormat/>
    <w:rsid w:val="00FB6298"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paragraph" w:customStyle="1" w:styleId="affa">
    <w:name w:val="Παραθέσεις"/>
    <w:basedOn w:val="a"/>
    <w:qFormat/>
    <w:rsid w:val="00FB6298"/>
    <w:pPr>
      <w:spacing w:after="200" w:line="276" w:lineRule="auto"/>
      <w:ind w:firstLine="397"/>
    </w:pPr>
    <w:rPr>
      <w:kern w:val="2"/>
      <w:szCs w:val="22"/>
      <w:lang w:val="el-GR" w:eastAsia="zh-CN"/>
    </w:rPr>
  </w:style>
  <w:style w:type="paragraph" w:styleId="aff5">
    <w:name w:val="Title"/>
    <w:basedOn w:val="af"/>
    <w:next w:val="af0"/>
    <w:link w:val="Chara"/>
    <w:qFormat/>
    <w:rsid w:val="00FB6298"/>
    <w:pPr>
      <w:spacing w:line="276" w:lineRule="auto"/>
      <w:ind w:firstLine="397"/>
    </w:pPr>
    <w:rPr>
      <w:rFonts w:ascii="Arial" w:hAnsi="Arial"/>
      <w:kern w:val="2"/>
      <w:lang w:val="el-GR" w:eastAsia="zh-CN"/>
    </w:rPr>
  </w:style>
  <w:style w:type="character" w:customStyle="1" w:styleId="Char18">
    <w:name w:val="Τίτλος Char1"/>
    <w:basedOn w:val="a0"/>
    <w:uiPriority w:val="10"/>
    <w:rsid w:val="00FB629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ar-SA"/>
    </w:rPr>
  </w:style>
  <w:style w:type="character" w:customStyle="1" w:styleId="TitleChar1">
    <w:name w:val="Title Char1"/>
    <w:basedOn w:val="a0"/>
    <w:uiPriority w:val="10"/>
    <w:rsid w:val="00FB629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6">
    <w:name w:val="Subtitle"/>
    <w:basedOn w:val="af"/>
    <w:next w:val="af0"/>
    <w:link w:val="Charb"/>
    <w:qFormat/>
    <w:rsid w:val="00FB6298"/>
    <w:pPr>
      <w:spacing w:line="276" w:lineRule="auto"/>
      <w:ind w:firstLine="397"/>
    </w:pPr>
    <w:rPr>
      <w:rFonts w:ascii="Arial" w:hAnsi="Arial"/>
      <w:kern w:val="2"/>
      <w:lang w:val="el-GR" w:eastAsia="zh-CN"/>
    </w:rPr>
  </w:style>
  <w:style w:type="character" w:customStyle="1" w:styleId="Char19">
    <w:name w:val="Υπότιτλος Char1"/>
    <w:basedOn w:val="a0"/>
    <w:uiPriority w:val="11"/>
    <w:rsid w:val="00FB6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ar-SA"/>
    </w:rPr>
  </w:style>
  <w:style w:type="character" w:customStyle="1" w:styleId="SubtitleChar1">
    <w:name w:val="Subtitle Char1"/>
    <w:basedOn w:val="a0"/>
    <w:uiPriority w:val="11"/>
    <w:rsid w:val="00FB6298"/>
    <w:rPr>
      <w:rFonts w:eastAsiaTheme="minorEastAsia"/>
      <w:color w:val="5A5A5A" w:themeColor="text1" w:themeTint="A5"/>
      <w:spacing w:val="15"/>
      <w:lang w:val="en-GB" w:eastAsia="zh-CN"/>
    </w:rPr>
  </w:style>
  <w:style w:type="paragraph" w:customStyle="1" w:styleId="Pagedecouverture">
    <w:name w:val="Page de couverture"/>
    <w:basedOn w:val="a"/>
    <w:next w:val="a"/>
    <w:qFormat/>
    <w:rsid w:val="00FB6298"/>
    <w:pPr>
      <w:spacing w:after="0" w:line="276" w:lineRule="auto"/>
      <w:ind w:firstLine="397"/>
    </w:pPr>
    <w:rPr>
      <w:kern w:val="2"/>
      <w:szCs w:val="22"/>
      <w:lang w:val="el-GR" w:eastAsia="zh-CN"/>
    </w:rPr>
  </w:style>
  <w:style w:type="paragraph" w:customStyle="1" w:styleId="PartTitle">
    <w:name w:val="PartTitle"/>
    <w:basedOn w:val="a"/>
    <w:next w:val="ChapterTitle"/>
    <w:qFormat/>
    <w:rsid w:val="00FB6298"/>
    <w:pPr>
      <w:keepNext/>
      <w:pageBreakBefore/>
      <w:spacing w:before="120" w:after="360" w:line="276" w:lineRule="auto"/>
      <w:ind w:firstLine="397"/>
      <w:jc w:val="center"/>
    </w:pPr>
    <w:rPr>
      <w:b/>
      <w:kern w:val="2"/>
      <w:sz w:val="36"/>
      <w:szCs w:val="22"/>
      <w:lang w:val="el-GR" w:eastAsia="zh-CN"/>
    </w:rPr>
  </w:style>
  <w:style w:type="paragraph" w:customStyle="1" w:styleId="Titrearticle">
    <w:name w:val="Titre article"/>
    <w:basedOn w:val="a"/>
    <w:next w:val="a"/>
    <w:qFormat/>
    <w:rsid w:val="00FB6298"/>
    <w:pPr>
      <w:keepNext/>
      <w:spacing w:before="360" w:line="276" w:lineRule="auto"/>
      <w:ind w:firstLine="397"/>
      <w:jc w:val="center"/>
    </w:pPr>
    <w:rPr>
      <w:i/>
      <w:kern w:val="2"/>
      <w:szCs w:val="22"/>
      <w:lang w:val="el-GR" w:eastAsia="zh-CN"/>
    </w:rPr>
  </w:style>
  <w:style w:type="paragraph" w:customStyle="1" w:styleId="Point0">
    <w:name w:val="Point 0"/>
    <w:basedOn w:val="a"/>
    <w:qFormat/>
    <w:rsid w:val="00FB6298"/>
    <w:pPr>
      <w:spacing w:after="200" w:line="276" w:lineRule="auto"/>
      <w:ind w:left="850" w:hanging="850"/>
    </w:pPr>
    <w:rPr>
      <w:kern w:val="2"/>
      <w:szCs w:val="22"/>
      <w:lang w:val="el-GR" w:eastAsia="zh-CN"/>
    </w:rPr>
  </w:style>
  <w:style w:type="paragraph" w:customStyle="1" w:styleId="Tiret0">
    <w:name w:val="Tiret 0"/>
    <w:basedOn w:val="Point0"/>
    <w:qFormat/>
    <w:rsid w:val="00FB6298"/>
    <w:pPr>
      <w:tabs>
        <w:tab w:val="left" w:pos="850"/>
      </w:tabs>
    </w:pPr>
  </w:style>
  <w:style w:type="paragraph" w:customStyle="1" w:styleId="Point1">
    <w:name w:val="Point 1"/>
    <w:basedOn w:val="a"/>
    <w:qFormat/>
    <w:rsid w:val="00FB6298"/>
    <w:pPr>
      <w:spacing w:after="200" w:line="276" w:lineRule="auto"/>
      <w:ind w:left="1417" w:hanging="567"/>
    </w:pPr>
    <w:rPr>
      <w:kern w:val="2"/>
      <w:szCs w:val="22"/>
      <w:lang w:val="el-GR" w:eastAsia="zh-CN"/>
    </w:rPr>
  </w:style>
  <w:style w:type="paragraph" w:customStyle="1" w:styleId="Tiret1">
    <w:name w:val="Tiret 1"/>
    <w:basedOn w:val="Point1"/>
    <w:qFormat/>
    <w:rsid w:val="00FB6298"/>
    <w:pPr>
      <w:tabs>
        <w:tab w:val="left" w:pos="1417"/>
      </w:tabs>
    </w:pPr>
  </w:style>
  <w:style w:type="paragraph" w:customStyle="1" w:styleId="Text1">
    <w:name w:val="Text 1"/>
    <w:basedOn w:val="a"/>
    <w:qFormat/>
    <w:rsid w:val="00FB6298"/>
    <w:pPr>
      <w:spacing w:after="200" w:line="276" w:lineRule="auto"/>
      <w:ind w:left="850"/>
    </w:pPr>
    <w:rPr>
      <w:kern w:val="2"/>
      <w:szCs w:val="22"/>
      <w:lang w:val="el-GR" w:eastAsia="zh-CN"/>
    </w:rPr>
  </w:style>
  <w:style w:type="paragraph" w:customStyle="1" w:styleId="NumPar1">
    <w:name w:val="NumPar 1"/>
    <w:basedOn w:val="a"/>
    <w:next w:val="Text1"/>
    <w:qFormat/>
    <w:rsid w:val="00FB6298"/>
    <w:pPr>
      <w:tabs>
        <w:tab w:val="left" w:pos="850"/>
      </w:tabs>
      <w:spacing w:after="200" w:line="276" w:lineRule="auto"/>
      <w:ind w:left="850" w:hanging="850"/>
    </w:pPr>
    <w:rPr>
      <w:kern w:val="2"/>
      <w:szCs w:val="22"/>
      <w:lang w:val="el-GR" w:eastAsia="zh-CN"/>
    </w:rPr>
  </w:style>
  <w:style w:type="paragraph" w:customStyle="1" w:styleId="NormalLeft">
    <w:name w:val="Normal Left"/>
    <w:basedOn w:val="a"/>
    <w:qFormat/>
    <w:rsid w:val="00FB6298"/>
    <w:pPr>
      <w:spacing w:after="200" w:line="276" w:lineRule="auto"/>
      <w:ind w:firstLine="397"/>
      <w:jc w:val="left"/>
    </w:pPr>
    <w:rPr>
      <w:kern w:val="2"/>
      <w:szCs w:val="22"/>
      <w:lang w:val="el-GR" w:eastAsia="zh-CN"/>
    </w:rPr>
  </w:style>
  <w:style w:type="table" w:styleId="affb">
    <w:name w:val="Table Grid"/>
    <w:basedOn w:val="a1"/>
    <w:uiPriority w:val="59"/>
    <w:rsid w:val="00FB6298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withoutspacing"/>
    <w:link w:val="bodytextChar0"/>
    <w:qFormat/>
    <w:rsid w:val="00FB6298"/>
  </w:style>
  <w:style w:type="character" w:customStyle="1" w:styleId="normalwithoutspacingChar1">
    <w:name w:val="normal_without_spacing Char1"/>
    <w:basedOn w:val="a0"/>
    <w:link w:val="normalwithoutspacing"/>
    <w:rsid w:val="00FB6298"/>
    <w:rPr>
      <w:rFonts w:ascii="Calibri" w:hAnsi="Calibri" w:cs="Calibri"/>
      <w:sz w:val="22"/>
      <w:szCs w:val="24"/>
      <w:lang w:eastAsia="ar-SA"/>
    </w:rPr>
  </w:style>
  <w:style w:type="character" w:customStyle="1" w:styleId="bodytextChar0">
    <w:name w:val="body text Char"/>
    <w:basedOn w:val="normalwithoutspacingChar1"/>
    <w:link w:val="BodyText1"/>
    <w:rsid w:val="00FB6298"/>
    <w:rPr>
      <w:rFonts w:ascii="Calibri" w:hAnsi="Calibri" w:cs="Calibri"/>
      <w:sz w:val="22"/>
      <w:szCs w:val="24"/>
      <w:lang w:eastAsia="ar-SA"/>
    </w:rPr>
  </w:style>
  <w:style w:type="character" w:customStyle="1" w:styleId="normaltextrun">
    <w:name w:val="normaltextrun"/>
    <w:basedOn w:val="a0"/>
    <w:rsid w:val="00FB6298"/>
  </w:style>
  <w:style w:type="character" w:customStyle="1" w:styleId="eop">
    <w:name w:val="eop"/>
    <w:basedOn w:val="a0"/>
    <w:rsid w:val="00FB6298"/>
  </w:style>
  <w:style w:type="character" w:customStyle="1" w:styleId="jlqj4b">
    <w:name w:val="jlqj4b"/>
    <w:basedOn w:val="a0"/>
    <w:rsid w:val="00FB6298"/>
  </w:style>
  <w:style w:type="numbering" w:customStyle="1" w:styleId="NoList1">
    <w:name w:val="No List1"/>
    <w:next w:val="a2"/>
    <w:uiPriority w:val="99"/>
    <w:semiHidden/>
    <w:unhideWhenUsed/>
    <w:rsid w:val="00FB6298"/>
  </w:style>
  <w:style w:type="character" w:customStyle="1" w:styleId="ng-binding">
    <w:name w:val="ng-binding"/>
    <w:basedOn w:val="a0"/>
    <w:rsid w:val="00FB6298"/>
  </w:style>
  <w:style w:type="paragraph" w:customStyle="1" w:styleId="TableContents">
    <w:name w:val="Table Contents"/>
    <w:basedOn w:val="a"/>
    <w:qFormat/>
    <w:rsid w:val="00FB6298"/>
    <w:pPr>
      <w:suppressLineNumbers/>
      <w:spacing w:after="160" w:line="259" w:lineRule="auto"/>
      <w:jc w:val="left"/>
    </w:pPr>
    <w:rPr>
      <w:rFonts w:eastAsia="Calibri" w:cs="DejaVu Sans"/>
      <w:szCs w:val="22"/>
      <w:lang w:val="el-GR" w:eastAsia="en-US"/>
    </w:rPr>
  </w:style>
  <w:style w:type="paragraph" w:customStyle="1" w:styleId="ListHeading">
    <w:name w:val="List Heading"/>
    <w:basedOn w:val="a"/>
    <w:next w:val="ListContents"/>
    <w:qFormat/>
    <w:rsid w:val="00FB6298"/>
    <w:pPr>
      <w:spacing w:after="160" w:line="259" w:lineRule="auto"/>
      <w:jc w:val="left"/>
    </w:pPr>
    <w:rPr>
      <w:rFonts w:eastAsia="Calibri" w:cs="DejaVu Sans"/>
      <w:szCs w:val="22"/>
      <w:lang w:val="el-GR" w:eastAsia="en-US"/>
    </w:rPr>
  </w:style>
  <w:style w:type="paragraph" w:customStyle="1" w:styleId="ListContents">
    <w:name w:val="List Contents"/>
    <w:basedOn w:val="a"/>
    <w:qFormat/>
    <w:rsid w:val="00FB6298"/>
    <w:pPr>
      <w:spacing w:after="160" w:line="259" w:lineRule="auto"/>
      <w:ind w:left="567"/>
      <w:jc w:val="left"/>
    </w:pPr>
    <w:rPr>
      <w:rFonts w:eastAsia="Calibri" w:cs="DejaVu Sans"/>
      <w:szCs w:val="22"/>
      <w:lang w:val="el-GR" w:eastAsia="en-US"/>
    </w:rPr>
  </w:style>
  <w:style w:type="table" w:customStyle="1" w:styleId="TableGrid2">
    <w:name w:val="Table Grid2"/>
    <w:basedOn w:val="a1"/>
    <w:uiPriority w:val="59"/>
    <w:rsid w:val="00FB6298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39"/>
    <w:rsid w:val="00FB629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7">
    <w:name w:val="Σώμα κειμένου + Έντονη γραφή3"/>
    <w:rsid w:val="001903C5"/>
    <w:rPr>
      <w:rFonts w:ascii="Verdana" w:hAnsi="Verdana"/>
      <w:b/>
      <w:spacing w:val="0"/>
      <w:sz w:val="17"/>
    </w:rPr>
  </w:style>
  <w:style w:type="character" w:customStyle="1" w:styleId="2211">
    <w:name w:val="Επικεφαλίδα #2 (2)11"/>
    <w:rsid w:val="001903C5"/>
    <w:rPr>
      <w:rFonts w:ascii="Verdana" w:hAnsi="Verdana"/>
      <w:spacing w:val="0"/>
      <w:sz w:val="17"/>
    </w:rPr>
  </w:style>
  <w:style w:type="character" w:customStyle="1" w:styleId="227">
    <w:name w:val="Επικεφαλίδα #2 (2)7"/>
    <w:rsid w:val="001903C5"/>
    <w:rPr>
      <w:rFonts w:ascii="Verdana" w:hAnsi="Verdana"/>
      <w:spacing w:val="0"/>
      <w:sz w:val="17"/>
    </w:rPr>
  </w:style>
  <w:style w:type="character" w:customStyle="1" w:styleId="211">
    <w:name w:val="Σώμα κειμένου (21)_"/>
    <w:link w:val="2110"/>
    <w:locked/>
    <w:rsid w:val="001903C5"/>
    <w:rPr>
      <w:rFonts w:ascii="Tahoma" w:hAnsi="Tahoma"/>
      <w:b/>
      <w:color w:val="000000"/>
      <w:sz w:val="21"/>
      <w:shd w:val="clear" w:color="auto" w:fill="FFFFFF"/>
    </w:rPr>
  </w:style>
  <w:style w:type="paragraph" w:customStyle="1" w:styleId="2110">
    <w:name w:val="Σώμα κειμένου (21)1"/>
    <w:basedOn w:val="a"/>
    <w:link w:val="211"/>
    <w:rsid w:val="001903C5"/>
    <w:pPr>
      <w:widowControl w:val="0"/>
      <w:shd w:val="clear" w:color="auto" w:fill="FFFFFF"/>
      <w:suppressAutoHyphens w:val="0"/>
      <w:spacing w:after="360" w:line="240" w:lineRule="atLeast"/>
      <w:ind w:hanging="360"/>
    </w:pPr>
    <w:rPr>
      <w:rFonts w:ascii="Tahoma" w:hAnsi="Tahoma" w:cs="Times New Roman"/>
      <w:b/>
      <w:color w:val="000000"/>
      <w:sz w:val="21"/>
      <w:szCs w:val="20"/>
      <w:lang w:val="el-GR" w:eastAsia="el-GR"/>
    </w:rPr>
  </w:style>
  <w:style w:type="paragraph" w:customStyle="1" w:styleId="45">
    <w:name w:val="Στυλ4"/>
    <w:basedOn w:val="a"/>
    <w:link w:val="4Char0"/>
    <w:qFormat/>
    <w:rsid w:val="001903C5"/>
    <w:pPr>
      <w:keepNext/>
      <w:pBdr>
        <w:bottom w:val="single" w:sz="4" w:space="1" w:color="auto"/>
      </w:pBdr>
      <w:spacing w:before="240"/>
    </w:pPr>
    <w:rPr>
      <w:rFonts w:asciiTheme="minorHAnsi" w:hAnsiTheme="minorHAnsi" w:cstheme="minorHAnsi"/>
      <w:b/>
      <w:lang w:val="el-GR" w:eastAsia="zh-CN"/>
    </w:rPr>
  </w:style>
  <w:style w:type="character" w:customStyle="1" w:styleId="4Char0">
    <w:name w:val="Στυλ4 Char"/>
    <w:basedOn w:val="a0"/>
    <w:link w:val="45"/>
    <w:rsid w:val="001903C5"/>
    <w:rPr>
      <w:rFonts w:asciiTheme="minorHAnsi" w:hAnsiTheme="minorHAnsi" w:cstheme="minorHAnsi"/>
      <w:b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733E-C156-41DF-96C3-AFCD8317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dc:description/>
  <cp:lastModifiedBy>Βασιλική Ηγουμενίδου</cp:lastModifiedBy>
  <cp:revision>24</cp:revision>
  <cp:lastPrinted>2023-03-07T09:03:00Z</cp:lastPrinted>
  <dcterms:created xsi:type="dcterms:W3CDTF">2026-03-31T11:02:00Z</dcterms:created>
  <dcterms:modified xsi:type="dcterms:W3CDTF">2026-04-21T06:43:00Z</dcterms:modified>
</cp:coreProperties>
</file>